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63B9" w14:textId="55C9DF70" w:rsidR="001726D4" w:rsidRPr="00E83D3A" w:rsidRDefault="00E83D3A" w:rsidP="00E83D3A">
      <w:pPr>
        <w:spacing w:before="240" w:line="200" w:lineRule="exact"/>
        <w:ind w:firstLine="1890"/>
        <w:rPr>
          <w:sz w:val="28"/>
          <w:szCs w:val="28"/>
        </w:rPr>
      </w:pPr>
      <w:r w:rsidRPr="00E83D3A">
        <w:rPr>
          <w:rFonts w:ascii="Fira Sans" w:hAnsi="Fira Sans"/>
          <w:color w:val="194243"/>
          <w:sz w:val="40"/>
          <w:szCs w:val="40"/>
          <w:lang w:val="en-AU"/>
        </w:rPr>
        <w:t>Application for Commercial Vehicle Parking</w:t>
      </w:r>
    </w:p>
    <w:p w14:paraId="2F71786B" w14:textId="77777777" w:rsidR="001726D4" w:rsidRPr="00E83D3A" w:rsidRDefault="001726D4" w:rsidP="00E83D3A">
      <w:pPr>
        <w:spacing w:before="15" w:line="240" w:lineRule="exact"/>
        <w:ind w:firstLine="1890"/>
        <w:rPr>
          <w:sz w:val="28"/>
          <w:szCs w:val="28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6"/>
        <w:gridCol w:w="2953"/>
      </w:tblGrid>
      <w:tr w:rsidR="00E83D3A" w:rsidRPr="00E83D3A" w14:paraId="4ADEB56E" w14:textId="77777777" w:rsidTr="00E83D3A">
        <w:trPr>
          <w:trHeight w:hRule="exact" w:val="407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F2573F8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W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 xml:space="preserve">R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S</w:t>
            </w:r>
          </w:p>
        </w:tc>
      </w:tr>
      <w:tr w:rsidR="00E83D3A" w:rsidRPr="00E83D3A" w14:paraId="0CF49EE9" w14:textId="77777777" w:rsidTr="00E83D3A">
        <w:trPr>
          <w:trHeight w:hRule="exact" w:val="408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099C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Name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32ECB1EB" w14:textId="77777777" w:rsidTr="00E83D3A">
        <w:trPr>
          <w:trHeight w:hRule="exact" w:val="408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0014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B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N (if appli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bl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):</w:t>
            </w:r>
          </w:p>
        </w:tc>
      </w:tr>
      <w:tr w:rsidR="00E83D3A" w:rsidRPr="00E83D3A" w14:paraId="665E9D41" w14:textId="77777777" w:rsidTr="00E83D3A">
        <w:trPr>
          <w:trHeight w:hRule="exact" w:val="507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2561E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Addr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ss:</w:t>
            </w:r>
          </w:p>
        </w:tc>
      </w:tr>
      <w:tr w:rsidR="00E83D3A" w:rsidRPr="00E83D3A" w14:paraId="2D536CC2" w14:textId="77777777" w:rsidTr="00E83D3A">
        <w:trPr>
          <w:trHeight w:hRule="exact" w:val="408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C3B714" w14:textId="77777777" w:rsidR="001726D4" w:rsidRPr="00E83D3A" w:rsidRDefault="008406EA">
            <w:pPr>
              <w:spacing w:line="260" w:lineRule="exact"/>
              <w:ind w:left="5205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Post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30EDA357" w14:textId="77777777" w:rsidTr="00E83D3A">
        <w:trPr>
          <w:trHeight w:hRule="exact" w:val="399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2BFF" w14:textId="50767333" w:rsidR="00E83D3A" w:rsidRPr="00E83D3A" w:rsidRDefault="00E83D3A" w:rsidP="00E83D3A">
            <w:pPr>
              <w:spacing w:line="260" w:lineRule="exact"/>
              <w:ind w:left="102" w:right="3534"/>
              <w:jc w:val="both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40776360" w14:textId="77777777" w:rsidTr="00E83D3A">
        <w:trPr>
          <w:trHeight w:hRule="exact" w:val="372"/>
        </w:trPr>
        <w:tc>
          <w:tcPr>
            <w:tcW w:w="901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001F2" w14:textId="77777777" w:rsidR="001726D4" w:rsidRPr="00E83D3A" w:rsidRDefault="008406EA">
            <w:pPr>
              <w:spacing w:before="3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ma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il:</w:t>
            </w:r>
          </w:p>
        </w:tc>
      </w:tr>
      <w:tr w:rsidR="00E83D3A" w:rsidRPr="00E83D3A" w14:paraId="1E725D86" w14:textId="77777777" w:rsidTr="00E83D3A">
        <w:trPr>
          <w:trHeight w:hRule="exact" w:val="444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2C3823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son for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co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spond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ence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7DAACADE" w14:textId="77777777" w:rsidTr="00E83D3A">
        <w:trPr>
          <w:trHeight w:hRule="exact" w:val="534"/>
        </w:trPr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AA1C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gn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tur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CB224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Da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te:</w:t>
            </w:r>
          </w:p>
        </w:tc>
      </w:tr>
      <w:tr w:rsidR="00E83D3A" w:rsidRPr="00E83D3A" w14:paraId="23A59EC1" w14:textId="77777777">
        <w:trPr>
          <w:trHeight w:hRule="exact" w:val="408"/>
        </w:trPr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A4E8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gn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tur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0E4E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Da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te:</w:t>
            </w:r>
          </w:p>
        </w:tc>
      </w:tr>
      <w:tr w:rsidR="00E83D3A" w:rsidRPr="00E83D3A" w14:paraId="4FF990A0" w14:textId="77777777" w:rsidTr="00E83D3A">
        <w:trPr>
          <w:trHeight w:hRule="exact" w:val="1497"/>
        </w:trPr>
        <w:tc>
          <w:tcPr>
            <w:tcW w:w="901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8127B" w14:textId="77777777" w:rsidR="001726D4" w:rsidRPr="00E83D3A" w:rsidRDefault="001726D4">
            <w:pPr>
              <w:spacing w:before="11" w:line="260" w:lineRule="exact"/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  <w:p w14:paraId="4D79AD48" w14:textId="77777777" w:rsidR="001726D4" w:rsidRPr="00E83D3A" w:rsidRDefault="008406EA">
            <w:pPr>
              <w:spacing w:line="227" w:lineRule="auto"/>
              <w:ind w:left="102" w:right="155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nature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4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(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)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eq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ui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8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5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4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4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4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w w:val="94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4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4"/>
                <w:sz w:val="22"/>
                <w:szCs w:val="22"/>
              </w:rPr>
              <w:t>io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4"/>
                <w:w w:val="94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w w:val="94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4"/>
                <w:sz w:val="22"/>
                <w:szCs w:val="22"/>
              </w:rPr>
              <w:t>.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4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7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7"/>
                <w:sz w:val="22"/>
                <w:szCs w:val="22"/>
              </w:rPr>
              <w:t>pp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7"/>
                <w:sz w:val="22"/>
                <w:szCs w:val="22"/>
              </w:rPr>
              <w:t>lic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7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w w:val="97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w w:val="97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7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7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8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8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itho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 xml:space="preserve">at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4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tur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.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2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For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5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ning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tion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2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5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4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 xml:space="preserve">the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2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4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4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4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w w:val="94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w w:val="94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w w:val="94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94"/>
                <w:sz w:val="22"/>
                <w:szCs w:val="22"/>
              </w:rPr>
              <w:t>nt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40"/>
                <w:w w:val="94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(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ing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Sc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)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tions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2015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Sc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2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8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62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(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2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)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.</w:t>
            </w:r>
          </w:p>
        </w:tc>
      </w:tr>
    </w:tbl>
    <w:p w14:paraId="6B515371" w14:textId="77777777" w:rsidR="001726D4" w:rsidRPr="00E83D3A" w:rsidRDefault="001726D4">
      <w:pPr>
        <w:spacing w:before="15" w:line="22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7"/>
        <w:gridCol w:w="230"/>
        <w:gridCol w:w="2991"/>
      </w:tblGrid>
      <w:tr w:rsidR="00E83D3A" w:rsidRPr="00E83D3A" w14:paraId="1C4A5EB6" w14:textId="77777777" w:rsidTr="00E83D3A">
        <w:trPr>
          <w:trHeight w:hRule="exact" w:val="410"/>
        </w:trPr>
        <w:tc>
          <w:tcPr>
            <w:tcW w:w="9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9FAF9B5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PP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IC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 xml:space="preserve">ANT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(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f dif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position w:val="-1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nt f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om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wn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r)</w:t>
            </w:r>
          </w:p>
        </w:tc>
      </w:tr>
      <w:tr w:rsidR="00E83D3A" w:rsidRPr="00E83D3A" w14:paraId="2903E966" w14:textId="77777777" w:rsidTr="00E83D3A">
        <w:trPr>
          <w:trHeight w:hRule="exact" w:val="435"/>
        </w:trPr>
        <w:tc>
          <w:tcPr>
            <w:tcW w:w="9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02A4E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Name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0D684670" w14:textId="77777777" w:rsidTr="00E83D3A">
        <w:trPr>
          <w:trHeight w:hRule="exact" w:val="372"/>
        </w:trPr>
        <w:tc>
          <w:tcPr>
            <w:tcW w:w="9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1DB9A9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Addr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ss:</w:t>
            </w:r>
          </w:p>
        </w:tc>
      </w:tr>
      <w:tr w:rsidR="00E83D3A" w:rsidRPr="00E83D3A" w14:paraId="25D1CBB3" w14:textId="77777777" w:rsidTr="00E83D3A">
        <w:trPr>
          <w:trHeight w:hRule="exact" w:val="410"/>
        </w:trPr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62F972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8848D" w14:textId="77777777" w:rsidR="001726D4" w:rsidRPr="00E83D3A" w:rsidRDefault="008406EA">
            <w:pPr>
              <w:spacing w:before="91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Post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:</w:t>
            </w:r>
          </w:p>
        </w:tc>
      </w:tr>
      <w:tr w:rsidR="00E83D3A" w:rsidRPr="00E83D3A" w14:paraId="0AE114DF" w14:textId="77777777" w:rsidTr="00E83D3A">
        <w:trPr>
          <w:trHeight w:hRule="exact" w:val="487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B4F4F" w14:textId="77777777" w:rsidR="00E83D3A" w:rsidRPr="00E83D3A" w:rsidRDefault="00E83D3A">
            <w:pPr>
              <w:spacing w:line="260" w:lineRule="exact"/>
              <w:ind w:left="102" w:right="3510"/>
              <w:jc w:val="both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  <w:p w14:paraId="295DB477" w14:textId="61E25AAD" w:rsidR="00E83D3A" w:rsidRPr="00E83D3A" w:rsidRDefault="00E83D3A" w:rsidP="00E83D3A">
            <w:pPr>
              <w:spacing w:before="3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76A8BD61" w14:textId="77777777" w:rsidTr="00E83D3A">
        <w:trPr>
          <w:trHeight w:hRule="exact" w:val="462"/>
        </w:trPr>
        <w:tc>
          <w:tcPr>
            <w:tcW w:w="90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A681B" w14:textId="77777777" w:rsidR="001726D4" w:rsidRPr="00E83D3A" w:rsidRDefault="008406EA">
            <w:pPr>
              <w:spacing w:before="3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ma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il:</w:t>
            </w:r>
          </w:p>
        </w:tc>
      </w:tr>
      <w:tr w:rsidR="00E83D3A" w:rsidRPr="00E83D3A" w14:paraId="4B182F32" w14:textId="77777777" w:rsidTr="00E83D3A">
        <w:trPr>
          <w:trHeight w:hRule="exact" w:val="444"/>
        </w:trPr>
        <w:tc>
          <w:tcPr>
            <w:tcW w:w="9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2FE5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son for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co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spond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ence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  <w:tr w:rsidR="00E83D3A" w:rsidRPr="00E83D3A" w14:paraId="50F9ECD3" w14:textId="77777777" w:rsidTr="00E83D3A">
        <w:trPr>
          <w:trHeight w:hRule="exact" w:val="1533"/>
        </w:trPr>
        <w:tc>
          <w:tcPr>
            <w:tcW w:w="90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D7642E" w14:textId="77777777" w:rsidR="001726D4" w:rsidRPr="00E83D3A" w:rsidRDefault="008406EA">
            <w:pPr>
              <w:spacing w:before="55"/>
              <w:ind w:left="102" w:right="234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ion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pro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ith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4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pli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ion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ma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y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be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b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4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by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 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5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for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6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b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lic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7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3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4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cti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26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w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0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the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tion.</w:t>
            </w:r>
          </w:p>
          <w:p w14:paraId="572B42CD" w14:textId="77777777" w:rsidR="001726D4" w:rsidRPr="00E83D3A" w:rsidRDefault="008406EA">
            <w:pPr>
              <w:spacing w:before="60"/>
              <w:ind w:left="525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hAnsi="Open Sans Light" w:cs="Open Sans Light"/>
                <w:color w:val="404040" w:themeColor="text1" w:themeTint="BF"/>
                <w:spacing w:val="2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Y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</w:p>
          <w:p w14:paraId="31AEA9AF" w14:textId="77777777" w:rsidR="001726D4" w:rsidRPr="00E83D3A" w:rsidRDefault="001726D4">
            <w:pPr>
              <w:spacing w:line="120" w:lineRule="exact"/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  <w:p w14:paraId="14B0780B" w14:textId="77777777" w:rsidR="001726D4" w:rsidRPr="00E83D3A" w:rsidRDefault="008406EA">
            <w:pPr>
              <w:ind w:left="525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hAnsi="Open Sans Light" w:cs="Open Sans Light"/>
                <w:color w:val="404040" w:themeColor="text1" w:themeTint="BF"/>
                <w:spacing w:val="29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w w:val="102"/>
                <w:sz w:val="22"/>
                <w:szCs w:val="22"/>
              </w:rPr>
              <w:t>No</w:t>
            </w:r>
          </w:p>
        </w:tc>
      </w:tr>
      <w:tr w:rsidR="00E83D3A" w:rsidRPr="00E83D3A" w14:paraId="15F50E65" w14:textId="77777777" w:rsidTr="00E83D3A">
        <w:trPr>
          <w:trHeight w:hRule="exact" w:val="525"/>
        </w:trPr>
        <w:tc>
          <w:tcPr>
            <w:tcW w:w="6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F48A6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gn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tur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D4A8" w14:textId="77777777" w:rsidR="001726D4" w:rsidRPr="00E83D3A" w:rsidRDefault="008406EA">
            <w:pPr>
              <w:spacing w:line="260" w:lineRule="exact"/>
              <w:ind w:left="100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Da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te:</w:t>
            </w:r>
          </w:p>
        </w:tc>
      </w:tr>
    </w:tbl>
    <w:p w14:paraId="7535F89A" w14:textId="77777777" w:rsidR="001726D4" w:rsidRPr="00E83D3A" w:rsidRDefault="001726D4">
      <w:pPr>
        <w:rPr>
          <w:rFonts w:ascii="Open Sans Light" w:hAnsi="Open Sans Light" w:cs="Open Sans Light"/>
          <w:color w:val="404040" w:themeColor="text1" w:themeTint="BF"/>
          <w:sz w:val="22"/>
          <w:szCs w:val="22"/>
        </w:rPr>
        <w:sectPr w:rsidR="001726D4" w:rsidRPr="00E83D3A" w:rsidSect="00E83D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980" w:right="0" w:bottom="280" w:left="0" w:header="17" w:footer="582" w:gutter="0"/>
          <w:pgNumType w:start="1"/>
          <w:cols w:space="720"/>
          <w:titlePg/>
          <w:docGrid w:linePitch="272"/>
        </w:sectPr>
      </w:pPr>
    </w:p>
    <w:p w14:paraId="328F29D3" w14:textId="6E8C7579" w:rsidR="001726D4" w:rsidRPr="00E83D3A" w:rsidRDefault="00E83D3A">
      <w:pPr>
        <w:spacing w:before="15" w:line="20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838B2F" wp14:editId="6447A13A">
            <wp:simplePos x="0" y="0"/>
            <wp:positionH relativeFrom="column">
              <wp:posOffset>6143625</wp:posOffset>
            </wp:positionH>
            <wp:positionV relativeFrom="paragraph">
              <wp:posOffset>-1247775</wp:posOffset>
            </wp:positionV>
            <wp:extent cx="1418590" cy="962025"/>
            <wp:effectExtent l="0" t="0" r="0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225"/>
        <w:gridCol w:w="1179"/>
        <w:gridCol w:w="2643"/>
      </w:tblGrid>
      <w:tr w:rsidR="00E83D3A" w:rsidRPr="00E83D3A" w14:paraId="0FA9721A" w14:textId="77777777" w:rsidTr="00E83D3A">
        <w:trPr>
          <w:trHeight w:hRule="exact" w:val="403"/>
        </w:trPr>
        <w:tc>
          <w:tcPr>
            <w:tcW w:w="901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AF1DD" w:themeFill="accent3" w:themeFillTint="33"/>
          </w:tcPr>
          <w:p w14:paraId="3944637D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Y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DE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S</w:t>
            </w:r>
          </w:p>
        </w:tc>
      </w:tr>
      <w:tr w:rsidR="00E83D3A" w:rsidRPr="00E83D3A" w14:paraId="3FE7F32B" w14:textId="77777777" w:rsidTr="00E83D3A">
        <w:trPr>
          <w:trHeight w:hRule="exact" w:val="381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B120E" w14:textId="77777777" w:rsidR="001726D4" w:rsidRPr="00E83D3A" w:rsidRDefault="008406EA">
            <w:pPr>
              <w:spacing w:before="2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Lot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08F48" w14:textId="77777777" w:rsidR="001726D4" w:rsidRPr="00E83D3A" w:rsidRDefault="008406EA">
            <w:pPr>
              <w:spacing w:before="2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Ho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/ Str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o: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A216" w14:textId="77777777" w:rsidR="001726D4" w:rsidRPr="00E83D3A" w:rsidRDefault="008406EA">
            <w:pPr>
              <w:spacing w:before="2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Loc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tion 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:</w:t>
            </w:r>
          </w:p>
        </w:tc>
      </w:tr>
      <w:tr w:rsidR="00E83D3A" w:rsidRPr="00E83D3A" w14:paraId="219CB13C" w14:textId="77777777" w:rsidTr="00E83D3A">
        <w:trPr>
          <w:trHeight w:hRule="exact" w:val="444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895E8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gr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m or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Pl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n 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C498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rtifi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 xml:space="preserve">te of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itle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Vol 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B07F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Folio:</w:t>
            </w:r>
          </w:p>
        </w:tc>
      </w:tr>
      <w:tr w:rsidR="00E83D3A" w:rsidRPr="00E83D3A" w14:paraId="24C02BCE" w14:textId="77777777">
        <w:trPr>
          <w:trHeight w:hRule="exact" w:val="715"/>
        </w:trPr>
        <w:tc>
          <w:tcPr>
            <w:tcW w:w="901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480E03" w14:textId="77777777" w:rsidR="001726D4" w:rsidRPr="00E83D3A" w:rsidRDefault="008406EA">
            <w:pPr>
              <w:spacing w:before="5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le 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ncum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br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ance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(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.g.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emen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ts,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stri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 xml:space="preserve">e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ove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nan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ts):</w:t>
            </w:r>
          </w:p>
          <w:p w14:paraId="4E4E4572" w14:textId="77777777" w:rsidR="001726D4" w:rsidRPr="00E83D3A" w:rsidRDefault="001726D4">
            <w:pPr>
              <w:spacing w:before="3" w:line="120" w:lineRule="exact"/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  <w:p w14:paraId="2BCAF906" w14:textId="506AE243" w:rsidR="001726D4" w:rsidRPr="00E83D3A" w:rsidRDefault="001726D4">
            <w:pPr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10CEA3E9" w14:textId="77777777" w:rsidTr="00E83D3A">
        <w:trPr>
          <w:trHeight w:hRule="exact" w:val="453"/>
        </w:trPr>
        <w:tc>
          <w:tcPr>
            <w:tcW w:w="5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D4264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Str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name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  <w:tc>
          <w:tcPr>
            <w:tcW w:w="3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FE40" w14:textId="77777777" w:rsidR="001726D4" w:rsidRPr="00E83D3A" w:rsidRDefault="008406EA">
            <w:pPr>
              <w:spacing w:line="260" w:lineRule="exact"/>
              <w:ind w:left="103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bu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b:</w:t>
            </w:r>
          </w:p>
        </w:tc>
      </w:tr>
      <w:tr w:rsidR="00E83D3A" w:rsidRPr="00E83D3A" w14:paraId="6C0D64EC" w14:textId="77777777">
        <w:trPr>
          <w:trHeight w:hRule="exact" w:val="622"/>
        </w:trPr>
        <w:tc>
          <w:tcPr>
            <w:tcW w:w="901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2E022" w14:textId="77777777" w:rsidR="001726D4" w:rsidRPr="00E83D3A" w:rsidRDefault="008406EA">
            <w:pPr>
              <w:spacing w:before="3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Nea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stre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ters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:</w:t>
            </w:r>
          </w:p>
        </w:tc>
      </w:tr>
      <w:tr w:rsidR="00E83D3A" w:rsidRPr="00E83D3A" w14:paraId="7A4AAB02" w14:textId="77777777">
        <w:trPr>
          <w:trHeight w:hRule="exact" w:val="927"/>
        </w:trPr>
        <w:tc>
          <w:tcPr>
            <w:tcW w:w="9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9324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ture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of 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y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>x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ting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buildi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gs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/ or l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3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u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s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position w:val="-1"/>
                <w:sz w:val="22"/>
                <w:szCs w:val="22"/>
              </w:rPr>
              <w:t>:</w:t>
            </w:r>
          </w:p>
        </w:tc>
      </w:tr>
    </w:tbl>
    <w:p w14:paraId="1D8F7140" w14:textId="77777777" w:rsidR="001726D4" w:rsidRPr="00E83D3A" w:rsidRDefault="001726D4">
      <w:pPr>
        <w:spacing w:line="20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p w14:paraId="22F8721A" w14:textId="77777777" w:rsidR="001726D4" w:rsidRPr="00E83D3A" w:rsidRDefault="001726D4">
      <w:pPr>
        <w:spacing w:before="15" w:line="22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1260"/>
        <w:gridCol w:w="2430"/>
        <w:gridCol w:w="2160"/>
        <w:gridCol w:w="2378"/>
      </w:tblGrid>
      <w:tr w:rsidR="00E83D3A" w:rsidRPr="00E83D3A" w14:paraId="5A2D596D" w14:textId="77777777" w:rsidTr="00E83D3A">
        <w:trPr>
          <w:trHeight w:hRule="exact" w:val="509"/>
        </w:trPr>
        <w:tc>
          <w:tcPr>
            <w:tcW w:w="903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AF1DD" w:themeFill="accent3" w:themeFillTint="33"/>
          </w:tcPr>
          <w:p w14:paraId="303E1EB9" w14:textId="77777777" w:rsidR="001726D4" w:rsidRPr="00E83D3A" w:rsidRDefault="008406EA">
            <w:pPr>
              <w:spacing w:line="260" w:lineRule="exact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VE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HIC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D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S</w:t>
            </w:r>
          </w:p>
        </w:tc>
      </w:tr>
      <w:tr w:rsidR="00E83D3A" w:rsidRPr="00E83D3A" w14:paraId="37F54A57" w14:textId="77777777" w:rsidTr="00E83D3A">
        <w:trPr>
          <w:trHeight w:hRule="exact" w:val="547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C899C" w14:textId="4882A0E9" w:rsidR="001726D4" w:rsidRPr="00E83D3A" w:rsidRDefault="00E83D3A" w:rsidP="00E83D3A">
            <w:pPr>
              <w:spacing w:before="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De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t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sz w:val="22"/>
                <w:szCs w:val="22"/>
              </w:rPr>
              <w:t>a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i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l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s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7E56F" w14:textId="77777777" w:rsidR="001726D4" w:rsidRPr="00E83D3A" w:rsidRDefault="008406EA">
            <w:pPr>
              <w:spacing w:before="2"/>
              <w:ind w:left="439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ru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2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 xml:space="preserve">k /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sz w:val="22"/>
                <w:szCs w:val="22"/>
              </w:rPr>
              <w:t>B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us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9C345" w14:textId="77777777" w:rsidR="001726D4" w:rsidRPr="00E83D3A" w:rsidRDefault="008406EA">
            <w:pPr>
              <w:spacing w:before="2"/>
              <w:ind w:left="371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me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-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sz w:val="22"/>
                <w:szCs w:val="22"/>
              </w:rPr>
              <w:t>M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ov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r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EFED" w14:textId="77777777" w:rsidR="001726D4" w:rsidRPr="00E83D3A" w:rsidRDefault="008406EA">
            <w:pPr>
              <w:spacing w:before="2"/>
              <w:ind w:left="690" w:right="691"/>
              <w:jc w:val="center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rai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r</w:t>
            </w:r>
          </w:p>
        </w:tc>
      </w:tr>
      <w:tr w:rsidR="00E83D3A" w:rsidRPr="00E83D3A" w14:paraId="4DD51CA0" w14:textId="77777777" w:rsidTr="00E83D3A">
        <w:trPr>
          <w:trHeight w:hRule="exact" w:val="542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AD04" w14:textId="5663D665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Ye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ar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6240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E506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04B9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25F3902C" w14:textId="77777777" w:rsidTr="00E83D3A">
        <w:trPr>
          <w:trHeight w:hRule="exact" w:val="514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803CA" w14:textId="4F24D308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Ma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k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e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11CF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F93B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2DC4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5B97B4AD" w14:textId="77777777" w:rsidTr="00E83D3A">
        <w:trPr>
          <w:trHeight w:hRule="exact" w:val="542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EA4E8" w14:textId="52C0BACA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Mod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l / T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position w:val="-1"/>
                <w:sz w:val="22"/>
                <w:szCs w:val="22"/>
              </w:rPr>
              <w:t>y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pe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8FF3E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4D8BE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EE74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717B7701" w14:textId="77777777" w:rsidTr="00E83D3A">
        <w:trPr>
          <w:trHeight w:hRule="exact" w:val="514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3733" w14:textId="46CAABE7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P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late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L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ice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n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c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o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17E02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14CE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6E2E7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0C596037" w14:textId="77777777" w:rsidTr="00E83D3A">
        <w:trPr>
          <w:trHeight w:hRule="exact" w:val="542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5F52" w14:textId="6831928F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Le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n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gth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28D4D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ABDF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56F3D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0CF9D803" w14:textId="77777777" w:rsidTr="00E83D3A">
        <w:trPr>
          <w:trHeight w:hRule="exact" w:val="1046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C491" w14:textId="50D06964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C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m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b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i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d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L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ngth</w:t>
            </w:r>
          </w:p>
          <w:p w14:paraId="599DDD6B" w14:textId="6667FB51" w:rsidR="001726D4" w:rsidRPr="00E83D3A" w:rsidRDefault="00E83D3A" w:rsidP="00E83D3A">
            <w:pPr>
              <w:spacing w:before="1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(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W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sz w:val="22"/>
                <w:szCs w:val="22"/>
              </w:rPr>
              <w:t>h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n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Att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ac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h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z w:val="22"/>
                <w:szCs w:val="22"/>
              </w:rPr>
              <w:t>d)</w:t>
            </w:r>
          </w:p>
        </w:tc>
        <w:tc>
          <w:tcPr>
            <w:tcW w:w="69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43D8C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18D7D1C8" w14:textId="77777777" w:rsidTr="00E83D3A">
        <w:trPr>
          <w:trHeight w:hRule="exact" w:val="542"/>
        </w:trPr>
        <w:tc>
          <w:tcPr>
            <w:tcW w:w="206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E0AEBF" w14:textId="3E213209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H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i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g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ht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CD66A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721A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8483B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0EB310A4" w14:textId="77777777" w:rsidTr="00E83D3A">
        <w:trPr>
          <w:trHeight w:hRule="exact" w:val="276"/>
        </w:trPr>
        <w:tc>
          <w:tcPr>
            <w:tcW w:w="8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97B109" w14:textId="1A89546B" w:rsidR="001726D4" w:rsidRPr="00E83D3A" w:rsidRDefault="00E83D3A" w:rsidP="00E83D3A">
            <w:pPr>
              <w:spacing w:line="260" w:lineRule="exact"/>
              <w:jc w:val="both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W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i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g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ht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F75C5" w14:textId="21785BD9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T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are</w:t>
            </w:r>
          </w:p>
        </w:tc>
        <w:tc>
          <w:tcPr>
            <w:tcW w:w="2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05D5B2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E3B9F3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61602B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  <w:tr w:rsidR="00E83D3A" w:rsidRPr="00E83D3A" w14:paraId="2BEB6F7A" w14:textId="77777777" w:rsidTr="00E83D3A">
        <w:trPr>
          <w:trHeight w:hRule="exact" w:val="723"/>
        </w:trPr>
        <w:tc>
          <w:tcPr>
            <w:tcW w:w="8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20DD7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B5AB" w14:textId="2168588B" w:rsidR="001726D4" w:rsidRPr="00E83D3A" w:rsidRDefault="00E83D3A" w:rsidP="00E83D3A">
            <w:pPr>
              <w:spacing w:line="260" w:lineRule="exact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 xml:space="preserve"> 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Agg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r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>e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ga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3"/>
                <w:position w:val="-1"/>
                <w:sz w:val="22"/>
                <w:szCs w:val="22"/>
              </w:rPr>
              <w:t>t</w:t>
            </w:r>
            <w:r w:rsidR="008406EA"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e</w:t>
            </w:r>
          </w:p>
        </w:tc>
        <w:tc>
          <w:tcPr>
            <w:tcW w:w="2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1C50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15EF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48BE" w14:textId="77777777" w:rsidR="001726D4" w:rsidRPr="00E83D3A" w:rsidRDefault="001726D4">
            <w:pPr>
              <w:rPr>
                <w:rFonts w:ascii="Open Sans Light" w:hAnsi="Open Sans Light" w:cs="Open Sans Light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220559E" w14:textId="77777777" w:rsidR="001726D4" w:rsidRPr="00E83D3A" w:rsidRDefault="001726D4">
      <w:pPr>
        <w:spacing w:line="20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p w14:paraId="2D814E04" w14:textId="77777777" w:rsidR="001726D4" w:rsidRPr="00E83D3A" w:rsidRDefault="001726D4">
      <w:pPr>
        <w:spacing w:before="18" w:line="20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p w14:paraId="5E253D86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4A0F48AE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66B07812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34FF11BD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3173E968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66737D8D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7A3A98FD" w14:textId="77777777" w:rsidR="008B1D99" w:rsidRDefault="008B1D99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43442439" w14:textId="77777777" w:rsidR="008B1D99" w:rsidRDefault="008B1D99">
      <w:pPr>
        <w:spacing w:before="23" w:line="259" w:lineRule="auto"/>
        <w:ind w:left="1440" w:right="1951"/>
        <w:rPr>
          <w:rFonts w:ascii="Open Sans Light" w:hAnsi="Open Sans Light" w:cs="Open Sans Light"/>
          <w:sz w:val="22"/>
          <w:szCs w:val="22"/>
        </w:rPr>
      </w:pPr>
    </w:p>
    <w:p w14:paraId="764FCF41" w14:textId="5E74B2EB" w:rsidR="008B1D99" w:rsidRDefault="008B1D99">
      <w:pPr>
        <w:spacing w:before="23" w:line="259" w:lineRule="auto"/>
        <w:ind w:left="1440" w:right="1951"/>
        <w:rPr>
          <w:rFonts w:ascii="Open Sans Light" w:hAnsi="Open Sans Light" w:cs="Open Sans Light"/>
          <w:sz w:val="22"/>
          <w:szCs w:val="22"/>
        </w:rPr>
      </w:pPr>
    </w:p>
    <w:p w14:paraId="4371755A" w14:textId="7F7CE8BB" w:rsidR="008B1D99" w:rsidRPr="008B1D99" w:rsidRDefault="008B1D99">
      <w:pPr>
        <w:spacing w:before="23" w:line="259" w:lineRule="auto"/>
        <w:ind w:left="1440" w:right="1951"/>
        <w:rPr>
          <w:rFonts w:ascii="Open Sans Light" w:hAnsi="Open Sans Light" w:cs="Open Sans Light"/>
          <w:b/>
          <w:bCs/>
          <w:sz w:val="22"/>
          <w:szCs w:val="22"/>
        </w:rPr>
      </w:pPr>
      <w:r w:rsidRPr="008B1D99">
        <w:rPr>
          <w:rFonts w:ascii="Open Sans Light" w:hAnsi="Open Sans Light" w:cs="Open Sans Light"/>
          <w:b/>
          <w:bCs/>
          <w:sz w:val="22"/>
          <w:szCs w:val="22"/>
        </w:rPr>
        <w:t>CHECKLIST</w:t>
      </w:r>
    </w:p>
    <w:tbl>
      <w:tblPr>
        <w:tblStyle w:val="TableGrid"/>
        <w:tblW w:w="0" w:type="auto"/>
        <w:tblInd w:w="1440" w:type="dxa"/>
        <w:tblLayout w:type="fixed"/>
        <w:tblLook w:val="0620" w:firstRow="1" w:lastRow="0" w:firstColumn="0" w:lastColumn="0" w:noHBand="1" w:noVBand="1"/>
      </w:tblPr>
      <w:tblGrid>
        <w:gridCol w:w="682"/>
        <w:gridCol w:w="8079"/>
        <w:gridCol w:w="1091"/>
      </w:tblGrid>
      <w:tr w:rsidR="008B1D99" w14:paraId="43C02283" w14:textId="77777777" w:rsidTr="00067BD1">
        <w:trPr>
          <w:trHeight w:val="320"/>
        </w:trPr>
        <w:tc>
          <w:tcPr>
            <w:tcW w:w="682" w:type="dxa"/>
          </w:tcPr>
          <w:p w14:paraId="0E9E6CC0" w14:textId="1AF9EA60" w:rsidR="008B1D99" w:rsidRDefault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8079" w:type="dxa"/>
          </w:tcPr>
          <w:p w14:paraId="6EBECA81" w14:textId="0407D36C" w:rsidR="008B1D99" w:rsidRDefault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1091" w:type="dxa"/>
          </w:tcPr>
          <w:p w14:paraId="286B9F04" w14:textId="66D52896" w:rsidR="008B1D99" w:rsidRDefault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noProof/>
                <w:sz w:val="22"/>
                <w:szCs w:val="22"/>
              </w:rPr>
              <w:drawing>
                <wp:inline distT="0" distB="0" distL="0" distR="0" wp14:anchorId="1A830146" wp14:editId="60DB7DFC">
                  <wp:extent cx="257175" cy="257175"/>
                  <wp:effectExtent l="0" t="0" r="9525" b="0"/>
                  <wp:docPr id="765858381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58381" name="Graphic 765858381" descr="Checkmark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D99" w14:paraId="0D0236F8" w14:textId="77777777" w:rsidTr="00067BD1">
        <w:trPr>
          <w:trHeight w:val="305"/>
        </w:trPr>
        <w:tc>
          <w:tcPr>
            <w:tcW w:w="682" w:type="dxa"/>
          </w:tcPr>
          <w:p w14:paraId="06B24D24" w14:textId="6951B251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1</w:t>
            </w:r>
          </w:p>
        </w:tc>
        <w:tc>
          <w:tcPr>
            <w:tcW w:w="8079" w:type="dxa"/>
          </w:tcPr>
          <w:p w14:paraId="01461CCC" w14:textId="2CBEA8D3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Completed and signed application form</w:t>
            </w:r>
          </w:p>
        </w:tc>
        <w:tc>
          <w:tcPr>
            <w:tcW w:w="1091" w:type="dxa"/>
          </w:tcPr>
          <w:p w14:paraId="79CB72DB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1E1145B6" w14:textId="77777777" w:rsidTr="00067BD1">
        <w:trPr>
          <w:trHeight w:val="320"/>
        </w:trPr>
        <w:tc>
          <w:tcPr>
            <w:tcW w:w="682" w:type="dxa"/>
          </w:tcPr>
          <w:p w14:paraId="29038D67" w14:textId="7E32C6E2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2</w:t>
            </w:r>
          </w:p>
        </w:tc>
        <w:tc>
          <w:tcPr>
            <w:tcW w:w="8079" w:type="dxa"/>
          </w:tcPr>
          <w:p w14:paraId="085482EF" w14:textId="08C39F2F" w:rsidR="008B1D99" w:rsidRDefault="00067BD1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 xml:space="preserve">Completed Commercial Vehicle Details Form </w:t>
            </w:r>
          </w:p>
        </w:tc>
        <w:tc>
          <w:tcPr>
            <w:tcW w:w="1091" w:type="dxa"/>
          </w:tcPr>
          <w:p w14:paraId="2D2FCE7C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3DEE2215" w14:textId="77777777" w:rsidTr="00067BD1">
        <w:trPr>
          <w:trHeight w:val="320"/>
        </w:trPr>
        <w:tc>
          <w:tcPr>
            <w:tcW w:w="682" w:type="dxa"/>
          </w:tcPr>
          <w:p w14:paraId="17AC28B8" w14:textId="7A876DF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3</w:t>
            </w:r>
          </w:p>
        </w:tc>
        <w:tc>
          <w:tcPr>
            <w:tcW w:w="8079" w:type="dxa"/>
          </w:tcPr>
          <w:p w14:paraId="42A2C6E7" w14:textId="53BE7F3A" w:rsidR="008B1D99" w:rsidRDefault="00067BD1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A plan to scale of not less than 1:500 showing lot boundaries and the location of the dwelling, outbuildings, driveway, proposed parking location and intended vehicle screening measures</w:t>
            </w:r>
          </w:p>
        </w:tc>
        <w:tc>
          <w:tcPr>
            <w:tcW w:w="1091" w:type="dxa"/>
          </w:tcPr>
          <w:p w14:paraId="79B55E43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6B8DDF1B" w14:textId="77777777" w:rsidTr="00067BD1">
        <w:trPr>
          <w:trHeight w:val="320"/>
        </w:trPr>
        <w:tc>
          <w:tcPr>
            <w:tcW w:w="682" w:type="dxa"/>
          </w:tcPr>
          <w:p w14:paraId="739E4F46" w14:textId="59E490C0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4</w:t>
            </w:r>
          </w:p>
        </w:tc>
        <w:tc>
          <w:tcPr>
            <w:tcW w:w="8079" w:type="dxa"/>
          </w:tcPr>
          <w:p w14:paraId="1B5433DB" w14:textId="65023F06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A photograph showing the location where the vehicle is proposed to be parked</w:t>
            </w:r>
          </w:p>
        </w:tc>
        <w:tc>
          <w:tcPr>
            <w:tcW w:w="1091" w:type="dxa"/>
          </w:tcPr>
          <w:p w14:paraId="0856231E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46489E69" w14:textId="77777777" w:rsidTr="00067BD1">
        <w:trPr>
          <w:trHeight w:val="305"/>
        </w:trPr>
        <w:tc>
          <w:tcPr>
            <w:tcW w:w="682" w:type="dxa"/>
          </w:tcPr>
          <w:p w14:paraId="3CB50B44" w14:textId="2238C603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5</w:t>
            </w:r>
          </w:p>
        </w:tc>
        <w:tc>
          <w:tcPr>
            <w:tcW w:w="8079" w:type="dxa"/>
          </w:tcPr>
          <w:p w14:paraId="087DFE4E" w14:textId="5DF9A163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 xml:space="preserve">Photographs of the front, </w:t>
            </w:r>
            <w:proofErr w:type="gramStart"/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side</w:t>
            </w:r>
            <w:proofErr w:type="gramEnd"/>
            <w:r w:rsidRPr="008B1D99">
              <w:rPr>
                <w:rFonts w:ascii="Open Sans Light" w:hAnsi="Open Sans Light" w:cs="Open Sans Light"/>
                <w:sz w:val="22"/>
                <w:szCs w:val="22"/>
              </w:rPr>
              <w:t xml:space="preserve"> and rear of the vehicles/s to be parked on the property</w:t>
            </w:r>
          </w:p>
        </w:tc>
        <w:tc>
          <w:tcPr>
            <w:tcW w:w="1091" w:type="dxa"/>
          </w:tcPr>
          <w:p w14:paraId="6491BE91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02F42F87" w14:textId="77777777" w:rsidTr="00067BD1">
        <w:trPr>
          <w:trHeight w:val="320"/>
        </w:trPr>
        <w:tc>
          <w:tcPr>
            <w:tcW w:w="682" w:type="dxa"/>
          </w:tcPr>
          <w:p w14:paraId="6AF204E6" w14:textId="2D8D8CCF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6</w:t>
            </w:r>
          </w:p>
        </w:tc>
        <w:tc>
          <w:tcPr>
            <w:tcW w:w="8079" w:type="dxa"/>
          </w:tcPr>
          <w:p w14:paraId="61B2D4D4" w14:textId="4BE7956B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An indication of the typical frequency and times that the vehicle will be driven to and from the subject property and description on the main functions of the vehicles;</w:t>
            </w:r>
          </w:p>
        </w:tc>
        <w:tc>
          <w:tcPr>
            <w:tcW w:w="1091" w:type="dxa"/>
          </w:tcPr>
          <w:p w14:paraId="249BAACD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34FEC9B9" w14:textId="77777777" w:rsidTr="00067BD1">
        <w:trPr>
          <w:trHeight w:val="320"/>
        </w:trPr>
        <w:tc>
          <w:tcPr>
            <w:tcW w:w="682" w:type="dxa"/>
          </w:tcPr>
          <w:p w14:paraId="4133FE19" w14:textId="0E5C1326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7</w:t>
            </w:r>
          </w:p>
        </w:tc>
        <w:tc>
          <w:tcPr>
            <w:tcW w:w="8079" w:type="dxa"/>
          </w:tcPr>
          <w:p w14:paraId="085897AE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 xml:space="preserve">A copy of the driver’s </w:t>
            </w:r>
            <w:proofErr w:type="spellStart"/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licence</w:t>
            </w:r>
            <w:proofErr w:type="spellEnd"/>
            <w:r w:rsidRPr="008B1D99">
              <w:rPr>
                <w:rFonts w:ascii="Open Sans Light" w:hAnsi="Open Sans Light" w:cs="Open Sans Light"/>
                <w:sz w:val="22"/>
                <w:szCs w:val="22"/>
              </w:rPr>
              <w:t xml:space="preserve"> of each person that will drive the commercial vehicle/s, clearly identifying their registered residential </w:t>
            </w:r>
            <w:proofErr w:type="gramStart"/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address</w:t>
            </w:r>
            <w:proofErr w:type="gramEnd"/>
          </w:p>
          <w:p w14:paraId="02A7ED16" w14:textId="055ED5FD" w:rsidR="00E44A20" w:rsidRPr="00E44A20" w:rsidRDefault="00E44A20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i/>
                <w:iCs/>
                <w:sz w:val="22"/>
                <w:szCs w:val="22"/>
              </w:rPr>
            </w:pPr>
            <w:proofErr w:type="gramStart"/>
            <w:r w:rsidRPr="00E44A20">
              <w:rPr>
                <w:rFonts w:ascii="Open Sans Light" w:hAnsi="Open Sans Light" w:cs="Open Sans Light"/>
                <w:i/>
                <w:iCs/>
                <w:sz w:val="22"/>
                <w:szCs w:val="22"/>
              </w:rPr>
              <w:t>Alternatively</w:t>
            </w:r>
            <w:proofErr w:type="gramEnd"/>
            <w:r w:rsidRPr="00E44A20">
              <w:rPr>
                <w:rFonts w:ascii="Open Sans Light" w:hAnsi="Open Sans Light" w:cs="Open Sans Light"/>
                <w:i/>
                <w:iCs/>
                <w:sz w:val="22"/>
                <w:szCs w:val="22"/>
              </w:rPr>
              <w:t xml:space="preserve"> this can be sighted by City staff upon lodgment</w:t>
            </w:r>
          </w:p>
        </w:tc>
        <w:tc>
          <w:tcPr>
            <w:tcW w:w="1091" w:type="dxa"/>
          </w:tcPr>
          <w:p w14:paraId="7F3F286D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8B1D99" w14:paraId="093F44D6" w14:textId="77777777" w:rsidTr="00067BD1">
        <w:trPr>
          <w:trHeight w:val="320"/>
        </w:trPr>
        <w:tc>
          <w:tcPr>
            <w:tcW w:w="682" w:type="dxa"/>
          </w:tcPr>
          <w:p w14:paraId="5FFC8AE7" w14:textId="1621BE2C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8</w:t>
            </w:r>
          </w:p>
        </w:tc>
        <w:tc>
          <w:tcPr>
            <w:tcW w:w="8079" w:type="dxa"/>
          </w:tcPr>
          <w:p w14:paraId="08F4D5D6" w14:textId="78E996B4" w:rsidR="00067BD1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 w:rsidRPr="008B1D99">
              <w:rPr>
                <w:rFonts w:ascii="Open Sans Light" w:hAnsi="Open Sans Light" w:cs="Open Sans Light"/>
                <w:sz w:val="22"/>
                <w:szCs w:val="22"/>
              </w:rPr>
              <w:t>Payment of the required application fee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  <w:r w:rsidR="00067BD1">
              <w:rPr>
                <w:rFonts w:ascii="Open Sans Light" w:hAnsi="Open Sans Light" w:cs="Open Sans Light"/>
                <w:sz w:val="22"/>
                <w:szCs w:val="22"/>
              </w:rPr>
              <w:t>$105</w:t>
            </w:r>
          </w:p>
          <w:p w14:paraId="7669B627" w14:textId="3DA40427" w:rsidR="008B1D99" w:rsidRDefault="00067BD1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(Retrospective $315)</w:t>
            </w:r>
          </w:p>
        </w:tc>
        <w:tc>
          <w:tcPr>
            <w:tcW w:w="1091" w:type="dxa"/>
          </w:tcPr>
          <w:p w14:paraId="507DE822" w14:textId="77777777" w:rsidR="008B1D99" w:rsidRDefault="008B1D99" w:rsidP="008B1D99">
            <w:pPr>
              <w:spacing w:before="23" w:line="259" w:lineRule="auto"/>
              <w:ind w:right="1951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14:paraId="108C9B32" w14:textId="77777777" w:rsidR="008B1D99" w:rsidRDefault="008B1D99">
      <w:pPr>
        <w:spacing w:before="23" w:line="259" w:lineRule="auto"/>
        <w:ind w:left="1440" w:right="1951"/>
        <w:rPr>
          <w:rFonts w:ascii="Open Sans Light" w:hAnsi="Open Sans Light" w:cs="Open Sans Light"/>
          <w:sz w:val="22"/>
          <w:szCs w:val="22"/>
        </w:rPr>
      </w:pPr>
    </w:p>
    <w:p w14:paraId="65C74968" w14:textId="77777777" w:rsidR="00067BD1" w:rsidRDefault="00067BD1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32133E1C" w14:textId="77777777" w:rsidR="00067BD1" w:rsidRDefault="00067BD1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3FEB2EA2" w14:textId="77777777" w:rsidR="00067BD1" w:rsidRDefault="00067BD1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1C51BDDD" w14:textId="77777777" w:rsidR="00067BD1" w:rsidRDefault="00067BD1">
      <w:pPr>
        <w:spacing w:before="23" w:line="259" w:lineRule="auto"/>
        <w:ind w:left="1440" w:right="1951"/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</w:pPr>
    </w:p>
    <w:p w14:paraId="549AAB19" w14:textId="3C68D21F" w:rsidR="001726D4" w:rsidRPr="00E83D3A" w:rsidRDefault="008406EA">
      <w:pPr>
        <w:spacing w:before="23" w:line="259" w:lineRule="auto"/>
        <w:ind w:left="1440" w:right="1951"/>
        <w:rPr>
          <w:rFonts w:ascii="Open Sans Light" w:eastAsia="Tahoma" w:hAnsi="Open Sans Light" w:cs="Open Sans Light"/>
          <w:color w:val="404040" w:themeColor="text1" w:themeTint="BF"/>
          <w:sz w:val="22"/>
          <w:szCs w:val="22"/>
        </w:rPr>
      </w:pP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P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t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t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3"/>
          <w:sz w:val="22"/>
          <w:szCs w:val="22"/>
        </w:rPr>
        <w:t>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h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all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r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3"/>
          <w:sz w:val="22"/>
          <w:szCs w:val="22"/>
        </w:rPr>
        <w:t>v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ant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d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d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iti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o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nal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d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o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u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m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nts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as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 xml:space="preserve"> 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p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ifi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d by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3"/>
          <w:sz w:val="22"/>
          <w:szCs w:val="22"/>
        </w:rPr>
        <w:t>t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he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ity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’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s ‘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D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A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h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ec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k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t’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, ava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lab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f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r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om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t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3"/>
          <w:sz w:val="22"/>
          <w:szCs w:val="22"/>
        </w:rPr>
        <w:t>h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3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ity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’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s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A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d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m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n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3"/>
          <w:sz w:val="22"/>
          <w:szCs w:val="22"/>
        </w:rPr>
        <w:t>s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tration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Off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c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,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or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o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n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l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>i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-2"/>
          <w:sz w:val="22"/>
          <w:szCs w:val="22"/>
        </w:rPr>
        <w:t>n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>e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pacing w:val="1"/>
          <w:sz w:val="22"/>
          <w:szCs w:val="22"/>
        </w:rPr>
        <w:t xml:space="preserve"> </w:t>
      </w:r>
      <w:r w:rsidRPr="00E83D3A">
        <w:rPr>
          <w:rFonts w:ascii="Open Sans Light" w:eastAsia="Tahoma" w:hAnsi="Open Sans Light" w:cs="Open Sans Light"/>
          <w:b/>
          <w:color w:val="404040" w:themeColor="text1" w:themeTint="BF"/>
          <w:sz w:val="22"/>
          <w:szCs w:val="22"/>
        </w:rPr>
        <w:t xml:space="preserve">at </w:t>
      </w:r>
      <w:hyperlink r:id="rId16"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ww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1"/>
            <w:sz w:val="22"/>
            <w:szCs w:val="22"/>
            <w:u w:val="thick" w:color="0462C1"/>
          </w:rPr>
          <w:t>w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.k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1"/>
            <w:sz w:val="22"/>
            <w:szCs w:val="22"/>
            <w:u w:val="thick" w:color="0462C1"/>
          </w:rPr>
          <w:t>a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l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2"/>
            <w:sz w:val="22"/>
            <w:szCs w:val="22"/>
            <w:u w:val="thick" w:color="0462C1"/>
          </w:rPr>
          <w:t>a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m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1"/>
            <w:sz w:val="22"/>
            <w:szCs w:val="22"/>
            <w:u w:val="thick" w:color="0462C1"/>
          </w:rPr>
          <w:t>u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2"/>
            <w:sz w:val="22"/>
            <w:szCs w:val="22"/>
            <w:u w:val="thick" w:color="0462C1"/>
          </w:rPr>
          <w:t>n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da.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1"/>
            <w:sz w:val="22"/>
            <w:szCs w:val="22"/>
            <w:u w:val="thick" w:color="0462C1"/>
          </w:rPr>
          <w:t>w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a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-2"/>
            <w:sz w:val="22"/>
            <w:szCs w:val="22"/>
            <w:u w:val="thick" w:color="0462C1"/>
          </w:rPr>
          <w:t>.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g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pacing w:val="1"/>
            <w:sz w:val="22"/>
            <w:szCs w:val="22"/>
            <w:u w:val="thick" w:color="0462C1"/>
          </w:rPr>
          <w:t>o</w:t>
        </w:r>
        <w:r w:rsidRPr="00E83D3A">
          <w:rPr>
            <w:rFonts w:ascii="Open Sans Light" w:eastAsia="Tahoma" w:hAnsi="Open Sans Light" w:cs="Open Sans Light"/>
            <w:b/>
            <w:color w:val="404040" w:themeColor="text1" w:themeTint="BF"/>
            <w:sz w:val="22"/>
            <w:szCs w:val="22"/>
            <w:u w:val="thick" w:color="0462C1"/>
          </w:rPr>
          <w:t>v.au</w:t>
        </w:r>
      </w:hyperlink>
    </w:p>
    <w:p w14:paraId="4CA2BF0A" w14:textId="77777777" w:rsidR="001726D4" w:rsidRPr="00E83D3A" w:rsidRDefault="001726D4">
      <w:pPr>
        <w:spacing w:before="5" w:line="140" w:lineRule="exact"/>
        <w:rPr>
          <w:rFonts w:ascii="Open Sans Light" w:hAnsi="Open Sans Light" w:cs="Open Sans Light"/>
          <w:color w:val="404040" w:themeColor="text1" w:themeTint="BF"/>
          <w:sz w:val="22"/>
          <w:szCs w:val="22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E83D3A" w:rsidRPr="00E83D3A" w14:paraId="64957CC8" w14:textId="77777777" w:rsidTr="00E83D3A">
        <w:trPr>
          <w:trHeight w:hRule="exact" w:val="271"/>
        </w:trPr>
        <w:tc>
          <w:tcPr>
            <w:tcW w:w="901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AF1DD" w:themeFill="accent3" w:themeFillTint="33"/>
          </w:tcPr>
          <w:p w14:paraId="1A87BE1F" w14:textId="77777777" w:rsidR="001726D4" w:rsidRPr="00E83D3A" w:rsidRDefault="008406EA">
            <w:pPr>
              <w:spacing w:line="260" w:lineRule="exact"/>
              <w:ind w:left="3469" w:right="3471"/>
              <w:jc w:val="center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FFIC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USE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1"/>
                <w:position w:val="-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2"/>
                <w:position w:val="-1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spacing w:val="-1"/>
                <w:position w:val="-1"/>
                <w:sz w:val="22"/>
                <w:szCs w:val="22"/>
              </w:rPr>
              <w:t>L</w:t>
            </w:r>
            <w:r w:rsidRPr="00E83D3A">
              <w:rPr>
                <w:rFonts w:ascii="Open Sans Light" w:eastAsia="Tahoma" w:hAnsi="Open Sans Light" w:cs="Open Sans Light"/>
                <w:b/>
                <w:color w:val="404040" w:themeColor="text1" w:themeTint="BF"/>
                <w:position w:val="-1"/>
                <w:sz w:val="22"/>
                <w:szCs w:val="22"/>
              </w:rPr>
              <w:t>Y</w:t>
            </w:r>
          </w:p>
        </w:tc>
      </w:tr>
      <w:tr w:rsidR="00E83D3A" w:rsidRPr="00E83D3A" w14:paraId="1B6C5E9A" w14:textId="77777777" w:rsidTr="00E83D3A">
        <w:trPr>
          <w:trHeight w:hRule="exact" w:val="47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0F679" w14:textId="77777777" w:rsidR="001726D4" w:rsidRPr="00E83D3A" w:rsidRDefault="008406EA">
            <w:pPr>
              <w:spacing w:before="2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p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g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O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ice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 I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itials:</w:t>
            </w:r>
          </w:p>
        </w:tc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566D" w14:textId="77777777" w:rsidR="001726D4" w:rsidRPr="00E83D3A" w:rsidRDefault="008406EA">
            <w:pPr>
              <w:spacing w:before="2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Da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te 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ece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iv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d:</w:t>
            </w:r>
          </w:p>
        </w:tc>
      </w:tr>
      <w:tr w:rsidR="00E83D3A" w:rsidRPr="00E83D3A" w14:paraId="76DC4375" w14:textId="77777777" w:rsidTr="00E83D3A">
        <w:trPr>
          <w:trHeight w:hRule="exact" w:val="462"/>
        </w:trPr>
        <w:tc>
          <w:tcPr>
            <w:tcW w:w="901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60CF8" w14:textId="77777777" w:rsidR="001726D4" w:rsidRPr="00E83D3A" w:rsidRDefault="008406EA">
            <w:pPr>
              <w:spacing w:before="3"/>
              <w:ind w:left="102"/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</w:pP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Loc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a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l Gov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nmen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t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1"/>
                <w:sz w:val="22"/>
                <w:szCs w:val="22"/>
              </w:rPr>
              <w:t xml:space="preserve"> 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f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2"/>
                <w:sz w:val="22"/>
                <w:szCs w:val="22"/>
              </w:rPr>
              <w:t>e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r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pacing w:val="-1"/>
                <w:sz w:val="22"/>
                <w:szCs w:val="22"/>
              </w:rPr>
              <w:t>enc</w:t>
            </w:r>
            <w:r w:rsidRPr="00E83D3A">
              <w:rPr>
                <w:rFonts w:ascii="Open Sans Light" w:eastAsia="Tahoma" w:hAnsi="Open Sans Light" w:cs="Open Sans Light"/>
                <w:color w:val="404040" w:themeColor="text1" w:themeTint="BF"/>
                <w:sz w:val="22"/>
                <w:szCs w:val="22"/>
              </w:rPr>
              <w:t>e No:</w:t>
            </w:r>
          </w:p>
        </w:tc>
      </w:tr>
    </w:tbl>
    <w:p w14:paraId="7B14D6A3" w14:textId="77777777" w:rsidR="00A6319E" w:rsidRDefault="00A6319E"/>
    <w:sectPr w:rsidR="00A6319E">
      <w:headerReference w:type="default" r:id="rId17"/>
      <w:pgSz w:w="11920" w:h="16840"/>
      <w:pgMar w:top="1980" w:right="0" w:bottom="280" w:left="0" w:header="17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315F" w14:textId="77777777" w:rsidR="00403DD8" w:rsidRDefault="00403DD8">
      <w:r>
        <w:separator/>
      </w:r>
    </w:p>
  </w:endnote>
  <w:endnote w:type="continuationSeparator" w:id="0">
    <w:p w14:paraId="7012ECD9" w14:textId="77777777" w:rsidR="00403DD8" w:rsidRDefault="0040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0CA2" w14:textId="77777777" w:rsidR="007413CF" w:rsidRDefault="00741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3013" w14:textId="77777777" w:rsidR="007413CF" w:rsidRDefault="00741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1DEA" w14:textId="77777777" w:rsidR="007413CF" w:rsidRDefault="0074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D68E" w14:textId="77777777" w:rsidR="00403DD8" w:rsidRDefault="00403DD8">
      <w:r>
        <w:separator/>
      </w:r>
    </w:p>
  </w:footnote>
  <w:footnote w:type="continuationSeparator" w:id="0">
    <w:p w14:paraId="3D64F573" w14:textId="77777777" w:rsidR="00403DD8" w:rsidRDefault="0040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72CA" w14:textId="77777777" w:rsidR="007413CF" w:rsidRDefault="0074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4517" w14:textId="33264D9D" w:rsidR="001726D4" w:rsidRDefault="00E83D3A">
    <w:pPr>
      <w:spacing w:line="200" w:lineRule="exac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BD1DD" wp14:editId="76849238">
          <wp:simplePos x="0" y="0"/>
          <wp:positionH relativeFrom="page">
            <wp:posOffset>5934075</wp:posOffset>
          </wp:positionH>
          <wp:positionV relativeFrom="paragraph">
            <wp:posOffset>-39370</wp:posOffset>
          </wp:positionV>
          <wp:extent cx="1343025" cy="942975"/>
          <wp:effectExtent l="0" t="0" r="9525" b="9525"/>
          <wp:wrapSquare wrapText="bothSides"/>
          <wp:docPr id="112671246" name="Picture 112671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3BC1" w14:textId="5F48BE45" w:rsidR="00E83D3A" w:rsidRDefault="00E83D3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4B8552E" wp14:editId="12A73198">
          <wp:simplePos x="0" y="0"/>
          <wp:positionH relativeFrom="page">
            <wp:posOffset>447040</wp:posOffset>
          </wp:positionH>
          <wp:positionV relativeFrom="paragraph">
            <wp:posOffset>998855</wp:posOffset>
          </wp:positionV>
          <wp:extent cx="1743075" cy="1295400"/>
          <wp:effectExtent l="0" t="0" r="9525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4B13">
      <w:rPr>
        <w:noProof/>
      </w:rPr>
      <w:drawing>
        <wp:anchor distT="0" distB="0" distL="114300" distR="114300" simplePos="0" relativeHeight="251663360" behindDoc="0" locked="0" layoutInCell="1" allowOverlap="1" wp14:anchorId="1B811702" wp14:editId="4BACF702">
          <wp:simplePos x="0" y="0"/>
          <wp:positionH relativeFrom="page">
            <wp:posOffset>0</wp:posOffset>
          </wp:positionH>
          <wp:positionV relativeFrom="page">
            <wp:posOffset>-17780</wp:posOffset>
          </wp:positionV>
          <wp:extent cx="7976235" cy="2428875"/>
          <wp:effectExtent l="0" t="0" r="5715" b="9525"/>
          <wp:wrapSquare wrapText="bothSides"/>
          <wp:docPr id="1146407373" name="Picture 1146407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LA-A4_Head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4"/>
                  <a:stretch/>
                </pic:blipFill>
                <pic:spPr bwMode="auto">
                  <a:xfrm>
                    <a:off x="0" y="0"/>
                    <a:ext cx="7976235" cy="2428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7F95" w14:textId="0B86D50A" w:rsidR="001726D4" w:rsidRDefault="001726D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8026A"/>
    <w:multiLevelType w:val="multilevel"/>
    <w:tmpl w:val="A82E9C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67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D4"/>
    <w:rsid w:val="00067BD1"/>
    <w:rsid w:val="001726D4"/>
    <w:rsid w:val="0026081A"/>
    <w:rsid w:val="00403DD8"/>
    <w:rsid w:val="007413CF"/>
    <w:rsid w:val="008406EA"/>
    <w:rsid w:val="008B1D99"/>
    <w:rsid w:val="00A6319E"/>
    <w:rsid w:val="00C009BB"/>
    <w:rsid w:val="00E44A20"/>
    <w:rsid w:val="00E8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F28D2"/>
  <w15:docId w15:val="{25336CB0-6CAB-42DD-B81D-9BA04FB9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3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D3A"/>
  </w:style>
  <w:style w:type="paragraph" w:styleId="Footer">
    <w:name w:val="footer"/>
    <w:basedOn w:val="Normal"/>
    <w:link w:val="FooterChar"/>
    <w:uiPriority w:val="99"/>
    <w:unhideWhenUsed/>
    <w:rsid w:val="00E8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D3A"/>
  </w:style>
  <w:style w:type="table" w:styleId="TableGrid">
    <w:name w:val="Table Grid"/>
    <w:basedOn w:val="TableNormal"/>
    <w:uiPriority w:val="59"/>
    <w:rsid w:val="008B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kalamunda.wa.gov.au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sv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la Document" ma:contentTypeID="0x010100202676EE992D4DEE8D1E954652C2BC5E00F19FF37D85A09B45B57CF6AAC06C3C4E" ma:contentTypeVersion="22" ma:contentTypeDescription="Content type for all Kalamunda document types" ma:contentTypeScope="" ma:versionID="9cf0d04e430222081e27fffacba34d49">
  <xsd:schema xmlns:xsd="http://www.w3.org/2001/XMLSchema" xmlns:xs="http://www.w3.org/2001/XMLSchema" xmlns:p="http://schemas.microsoft.com/office/2006/metadata/properties" xmlns:ns2="ffafb8bb-ef05-421c-9e2d-6a9271b3ad07" xmlns:ns3="b6d1439e-08de-472b-b966-0069e3da6e40" targetNamespace="http://schemas.microsoft.com/office/2006/metadata/properties" ma:root="true" ma:fieldsID="0dc84f438a5c13ddcae3b69d2ef96782" ns2:_="" ns3:_="">
    <xsd:import namespace="ffafb8bb-ef05-421c-9e2d-6a9271b3ad07"/>
    <xsd:import namespace="b6d1439e-08de-472b-b966-0069e3da6e40"/>
    <xsd:element name="properties">
      <xsd:complexType>
        <xsd:sequence>
          <xsd:element name="documentManagement">
            <xsd:complexType>
              <xsd:all>
                <xsd:element ref="ns2:m7757a1667b3485c9576e9a836fff4b5" minOccurs="0"/>
                <xsd:element ref="ns2:TaxCatchAll" minOccurs="0"/>
                <xsd:element ref="ns2:TaxCatchAllLabel" minOccurs="0"/>
                <xsd:element ref="ns2:c925983991c34ea2abe2dd846765b3e2" minOccurs="0"/>
                <xsd:element ref="ns2:id65f41292f14c78b9ba1988057265a4" minOccurs="0"/>
                <xsd:element ref="ns2:ofae9994f35c4a2598f1978fced22e13" minOccurs="0"/>
                <xsd:element ref="ns2:jc2fd6729eb34c00b4ef99a14205bff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8bb-ef05-421c-9e2d-6a9271b3ad07" elementFormDefault="qualified">
    <xsd:import namespace="http://schemas.microsoft.com/office/2006/documentManagement/types"/>
    <xsd:import namespace="http://schemas.microsoft.com/office/infopath/2007/PartnerControls"/>
    <xsd:element name="m7757a1667b3485c9576e9a836fff4b5" ma:index="8" nillable="true" ma:taxonomy="true" ma:internalName="m7757a1667b3485c9576e9a836fff4b5" ma:taxonomyFieldName="DWPBusinessStream" ma:displayName="Business Stream" ma:default="" ma:fieldId="{67757a16-67b3-485c-9576-e9a836fff4b5}" ma:sspId="178a5550-0f90-4b38-afd2-e651dc0a3d03" ma:termSetId="e4e18314-e3fb-4bd1-ae9c-89f75b7f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58a45cc-354e-401a-a2e2-b010f1ceecb5}" ma:internalName="TaxCatchAll" ma:showField="CatchAllData" ma:web="ffafb8bb-ef05-421c-9e2d-6a9271b3a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58a45cc-354e-401a-a2e2-b010f1ceecb5}" ma:internalName="TaxCatchAllLabel" ma:readOnly="true" ma:showField="CatchAllDataLabel" ma:web="ffafb8bb-ef05-421c-9e2d-6a9271b3a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25983991c34ea2abe2dd846765b3e2" ma:index="12" nillable="true" ma:taxonomy="true" ma:internalName="c925983991c34ea2abe2dd846765b3e2" ma:taxonomyFieldName="KALClassification" ma:displayName="Classification" ma:readOnly="false" ma:default="4;#Internal|f0e49342-0ea3-488b-9866-a983356119f5" ma:fieldId="{c9259839-91c3-4ea2-abe2-dd846765b3e2}" ma:sspId="178a5550-0f90-4b38-afd2-e651dc0a3d03" ma:termSetId="2d1555ce-ef1d-4ba9-8bd2-662beb50f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5f41292f14c78b9ba1988057265a4" ma:index="14" nillable="true" ma:taxonomy="true" ma:internalName="id65f41292f14c78b9ba1988057265a4" ma:taxonomyFieldName="KALDocumentType" ma:displayName="Document Type" ma:readOnly="false" ma:default="5;#Reference|47ea1c49-d1d7-4329-860e-7ece4703b680" ma:fieldId="{2d65f412-92f1-4c78-b9ba-1988057265a4}" ma:sspId="178a5550-0f90-4b38-afd2-e651dc0a3d03" ma:termSetId="c95e9034-5e99-4a53-b505-7aab0a71e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ae9994f35c4a2598f1978fced22e13" ma:index="16" nillable="true" ma:taxonomy="true" ma:internalName="ofae9994f35c4a2598f1978fced22e13" ma:taxonomyFieldName="KALDocumentStatus" ma:displayName="Document Status" ma:default="6;#Draft|be62cde5-1ed1-4b95-9039-6e9ddb04e522" ma:fieldId="{8fae9994-f35c-4a25-98f1-978fced22e13}" ma:sspId="178a5550-0f90-4b38-afd2-e651dc0a3d03" ma:termSetId="eeaeda56-85dc-466d-9440-33569ca7f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2fd6729eb34c00b4ef99a14205bff4" ma:index="18" nillable="true" ma:taxonomy="true" ma:internalName="jc2fd6729eb34c00b4ef99a14205bff4" ma:taxonomyFieldName="KALUnit" ma:displayName="Unit" ma:default="" ma:fieldId="{3c2fd672-9eb3-4c00-b4ef-99a14205bff4}" ma:sspId="178a5550-0f90-4b38-afd2-e651dc0a3d03" ma:termSetId="a77fe886-76c3-46a0-aac9-50d5f04d4c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178a5550-0f90-4b38-afd2-e651dc0a3d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439e-08de-472b-b966-0069e3da6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78a5550-0f90-4b38-afd2-e651dc0a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b8bb-ef05-421c-9e2d-6a9271b3ad07">
      <Value>6</Value>
      <Value>5</Value>
      <Value>4</Value>
    </TaxCatchAll>
    <c925983991c34ea2abe2dd846765b3e2 xmlns="ffafb8bb-ef05-421c-9e2d-6a9271b3ad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f0e49342-0ea3-488b-9866-a983356119f5</TermId>
        </TermInfo>
      </Terms>
    </c925983991c34ea2abe2dd846765b3e2>
    <m7757a1667b3485c9576e9a836fff4b5 xmlns="ffafb8bb-ef05-421c-9e2d-6a9271b3ad07">
      <Terms xmlns="http://schemas.microsoft.com/office/infopath/2007/PartnerControls"/>
    </m7757a1667b3485c9576e9a836fff4b5>
    <ofae9994f35c4a2598f1978fced22e13 xmlns="ffafb8bb-ef05-421c-9e2d-6a9271b3ad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be62cde5-1ed1-4b95-9039-6e9ddb04e522</TermId>
        </TermInfo>
      </Terms>
    </ofae9994f35c4a2598f1978fced22e13>
    <jc2fd6729eb34c00b4ef99a14205bff4 xmlns="ffafb8bb-ef05-421c-9e2d-6a9271b3ad07">
      <Terms xmlns="http://schemas.microsoft.com/office/infopath/2007/PartnerControls"/>
    </jc2fd6729eb34c00b4ef99a14205bff4>
    <id65f41292f14c78b9ba1988057265a4 xmlns="ffafb8bb-ef05-421c-9e2d-6a9271b3ad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47ea1c49-d1d7-4329-860e-7ece4703b680</TermId>
        </TermInfo>
      </Terms>
    </id65f41292f14c78b9ba1988057265a4>
    <TaxKeywordTaxHTField xmlns="ffafb8bb-ef05-421c-9e2d-6a9271b3ad07">
      <Terms xmlns="http://schemas.microsoft.com/office/infopath/2007/PartnerControls"/>
    </TaxKeywordTaxHTField>
    <lcf76f155ced4ddcb4097134ff3c332f xmlns="b6d1439e-08de-472b-b966-0069e3da6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B781F6-4ED2-4A09-8ABC-959F08C1C2E0}"/>
</file>

<file path=customXml/itemProps2.xml><?xml version="1.0" encoding="utf-8"?>
<ds:datastoreItem xmlns:ds="http://schemas.openxmlformats.org/officeDocument/2006/customXml" ds:itemID="{51D0D068-80FE-4960-91CF-C51D8705C631}"/>
</file>

<file path=customXml/itemProps3.xml><?xml version="1.0" encoding="utf-8"?>
<ds:datastoreItem xmlns:ds="http://schemas.openxmlformats.org/officeDocument/2006/customXml" ds:itemID="{5A420168-6E80-4E15-9146-11FEC55BE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Sophie Schorer</cp:lastModifiedBy>
  <cp:revision>2</cp:revision>
  <dcterms:created xsi:type="dcterms:W3CDTF">2023-11-07T05:10:00Z</dcterms:created>
  <dcterms:modified xsi:type="dcterms:W3CDTF">2023-11-07T05:10:00Z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MSIP_Label_4bf59509-9265-421a-8d84-3c34ac726590_Enabled">
    <vt:lpwstr>true</vt:lpwstr>
  </property>
  <property fmtid="{D5CDD505-2E9C-101B-9397-08002B2CF9AE}" pid="4" name="MSIP_Label_4bf59509-9265-421a-8d84-3c34ac726590_SetDate">
    <vt:lpwstr>2023-07-04T02:04:23Z</vt:lpwstr>
  </property>
  <property fmtid="{D5CDD505-2E9C-101B-9397-08002B2CF9AE}" pid="5" name="MSIP_Label_4bf59509-9265-421a-8d84-3c34ac726590_Method">
    <vt:lpwstr>Standard</vt:lpwstr>
  </property>
  <property fmtid="{D5CDD505-2E9C-101B-9397-08002B2CF9AE}" pid="6" name="MSIP_Label_4bf59509-9265-421a-8d84-3c34ac726590_Name">
    <vt:lpwstr>Official</vt:lpwstr>
  </property>
  <property fmtid="{D5CDD505-2E9C-101B-9397-08002B2CF9AE}" pid="7" name="MSIP_Label_4bf59509-9265-421a-8d84-3c34ac726590_SiteId">
    <vt:lpwstr>d734c45d-1386-412b-abe3-95777e8de2f6</vt:lpwstr>
  </property>
  <property fmtid="{D5CDD505-2E9C-101B-9397-08002B2CF9AE}" pid="8" name="MSIP_Label_4bf59509-9265-421a-8d84-3c34ac726590_ActionId">
    <vt:lpwstr>b40aff27-170d-4f9b-842c-ad9811745deb</vt:lpwstr>
  </property>
  <property fmtid="{D5CDD505-2E9C-101B-9397-08002B2CF9AE}" pid="9" name="MSIP_Label_4bf59509-9265-421a-8d84-3c34ac726590_ContentBits">
    <vt:lpwstr>0</vt:lpwstr>
  </property>
  <property fmtid="{D5CDD505-2E9C-101B-9397-08002B2CF9AE}" pid="10" name="ContentTypeId">
    <vt:lpwstr>0x010100202676EE992D4DEE8D1E954652C2BC5E00F19FF37D85A09B45B57CF6AAC06C3C4E</vt:lpwstr>
  </property>
  <property fmtid="{D5CDD505-2E9C-101B-9397-08002B2CF9AE}" pid="11" name="Order">
    <vt:r8>100</vt:r8>
  </property>
  <property fmtid="{D5CDD505-2E9C-101B-9397-08002B2CF9AE}" pid="12" name="DWPBusinessStream">
    <vt:lpwstr/>
  </property>
  <property fmtid="{D5CDD505-2E9C-101B-9397-08002B2CF9AE}" pid="13" name="TaxKeyword">
    <vt:lpwstr/>
  </property>
  <property fmtid="{D5CDD505-2E9C-101B-9397-08002B2CF9AE}" pid="14" name="KALDocumentType">
    <vt:lpwstr>5;#Reference|47ea1c49-d1d7-4329-860e-7ece4703b680</vt:lpwstr>
  </property>
  <property fmtid="{D5CDD505-2E9C-101B-9397-08002B2CF9AE}" pid="15" name="KALClassification">
    <vt:lpwstr>4;#Internal|f0e49342-0ea3-488b-9866-a983356119f5</vt:lpwstr>
  </property>
  <property fmtid="{D5CDD505-2E9C-101B-9397-08002B2CF9AE}" pid="16" name="KALUnit">
    <vt:lpwstr/>
  </property>
  <property fmtid="{D5CDD505-2E9C-101B-9397-08002B2CF9AE}" pid="17" name="KALDocumentStatus">
    <vt:lpwstr>6;#Draft|be62cde5-1ed1-4b95-9039-6e9ddb04e522</vt:lpwstr>
  </property>
</Properties>
</file>