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12A2" w14:textId="12C1265B" w:rsidR="00F013D3" w:rsidRPr="005D143D" w:rsidRDefault="00F013D3" w:rsidP="00F013D3">
      <w:pPr>
        <w:jc w:val="center"/>
        <w:rPr>
          <w:rFonts w:ascii="Open Sans" w:eastAsia="Tahoma" w:hAnsi="Open Sans" w:cs="Open Sans"/>
          <w:b/>
          <w:color w:val="000000" w:themeColor="text1"/>
          <w:sz w:val="24"/>
          <w:szCs w:val="21"/>
        </w:rPr>
      </w:pPr>
    </w:p>
    <w:p w14:paraId="10071C93" w14:textId="75B9F2AF" w:rsidR="004D7118" w:rsidRPr="005D143D" w:rsidRDefault="004D7118" w:rsidP="004D7118">
      <w:pPr>
        <w:rPr>
          <w:rFonts w:ascii="Open Sans" w:eastAsia="Tahoma" w:hAnsi="Open Sans" w:cs="Open Sans"/>
          <w:b/>
          <w:color w:val="000000" w:themeColor="text1"/>
          <w:sz w:val="24"/>
          <w:szCs w:val="21"/>
        </w:rPr>
      </w:pPr>
      <w:r w:rsidRPr="005D143D">
        <w:rPr>
          <w:rFonts w:ascii="Fira Sans" w:eastAsia="Tahoma" w:hAnsi="Fira Sans" w:cs="Open Sans"/>
          <w:b/>
          <w:noProof/>
          <w:color w:val="000000" w:themeColor="text1"/>
          <w:spacing w:val="-8"/>
          <w:sz w:val="46"/>
          <w:szCs w:val="46"/>
          <w:lang w:val="en-AU" w:eastAsia="en-AU"/>
        </w:rPr>
        <w:drawing>
          <wp:anchor distT="0" distB="0" distL="114300" distR="114300" simplePos="0" relativeHeight="251658242" behindDoc="1" locked="0" layoutInCell="1" allowOverlap="1" wp14:anchorId="35619971" wp14:editId="1DF9556C">
            <wp:simplePos x="0" y="0"/>
            <wp:positionH relativeFrom="column">
              <wp:posOffset>98425</wp:posOffset>
            </wp:positionH>
            <wp:positionV relativeFrom="paragraph">
              <wp:posOffset>30480</wp:posOffset>
            </wp:positionV>
            <wp:extent cx="1541145" cy="895350"/>
            <wp:effectExtent l="0" t="0" r="1905" b="0"/>
            <wp:wrapTight wrapText="bothSides">
              <wp:wrapPolygon edited="0">
                <wp:start x="0" y="0"/>
                <wp:lineTo x="0" y="18383"/>
                <wp:lineTo x="17622" y="21140"/>
                <wp:lineTo x="19224" y="21140"/>
                <wp:lineTo x="21360" y="19302"/>
                <wp:lineTo x="21360" y="5974"/>
                <wp:lineTo x="16554" y="3677"/>
                <wp:lineTo x="8277" y="0"/>
                <wp:lineTo x="0" y="0"/>
              </wp:wrapPolygon>
            </wp:wrapTight>
            <wp:docPr id="2" name="Picture 2" descr="https://public.adobecc.com/libraries/1AHMQGNHEB3I35Q4OJIMBIVD0WHFFF/f147d313-705c-464a-b0aa-778cde3fc231/:rendition;size=1200;version=0?accept=image/png&amp;api_key=CreativeCloudWe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ublic.adobecc.com/libraries/1AHMQGNHEB3I35Q4OJIMBIVD0WHFFF/f147d313-705c-464a-b0aa-778cde3fc231/:rendition;size=1200;version=0?accept=image/png&amp;api_key=CreativeCloudWeb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2B550" w14:textId="77777777" w:rsidR="00AE72C2" w:rsidRDefault="008772B0" w:rsidP="005D143D">
      <w:pPr>
        <w:spacing w:after="120"/>
        <w:jc w:val="right"/>
        <w:rPr>
          <w:rFonts w:ascii="Fira Sans" w:hAnsi="Fira Sans" w:cs="Tahoma"/>
          <w:b/>
          <w:color w:val="000000" w:themeColor="text1"/>
          <w:sz w:val="44"/>
          <w:szCs w:val="48"/>
        </w:rPr>
      </w:pPr>
      <w:r>
        <w:rPr>
          <w:rFonts w:ascii="Fira Sans" w:hAnsi="Fira Sans" w:cs="Tahoma"/>
          <w:b/>
          <w:color w:val="000000" w:themeColor="text1"/>
          <w:sz w:val="44"/>
          <w:szCs w:val="48"/>
        </w:rPr>
        <w:t>Compliance</w:t>
      </w:r>
      <w:r w:rsidR="005D143D" w:rsidRPr="00ED78C5">
        <w:rPr>
          <w:rFonts w:ascii="Fira Sans" w:hAnsi="Fira Sans" w:cs="Tahoma"/>
          <w:b/>
          <w:color w:val="000000" w:themeColor="text1"/>
          <w:sz w:val="44"/>
          <w:szCs w:val="48"/>
        </w:rPr>
        <w:t xml:space="preserve"> Investigation </w:t>
      </w:r>
    </w:p>
    <w:p w14:paraId="03B5116D" w14:textId="5F79C309" w:rsidR="0083658D" w:rsidRPr="005E7F20" w:rsidRDefault="005D143D" w:rsidP="005E7F20">
      <w:pPr>
        <w:spacing w:after="120"/>
        <w:jc w:val="right"/>
        <w:rPr>
          <w:rFonts w:ascii="Fira Sans" w:hAnsi="Fira Sans" w:cs="Tahoma"/>
          <w:b/>
          <w:i/>
          <w:color w:val="000000" w:themeColor="text1"/>
          <w:sz w:val="22"/>
          <w:szCs w:val="36"/>
        </w:rPr>
      </w:pPr>
      <w:r w:rsidRPr="00ED78C5">
        <w:rPr>
          <w:rFonts w:ascii="Fira Sans" w:hAnsi="Fira Sans" w:cs="Tahoma"/>
          <w:b/>
          <w:color w:val="000000" w:themeColor="text1"/>
          <w:sz w:val="44"/>
          <w:szCs w:val="48"/>
        </w:rPr>
        <w:t>Request Form</w:t>
      </w:r>
    </w:p>
    <w:tbl>
      <w:tblPr>
        <w:tblW w:w="9782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2"/>
      </w:tblGrid>
      <w:tr w:rsidR="00F013D3" w:rsidRPr="00DC2D81" w14:paraId="65BFFBA1" w14:textId="77777777" w:rsidTr="00ED78C5">
        <w:trPr>
          <w:trHeight w:hRule="exact" w:val="466"/>
        </w:trPr>
        <w:tc>
          <w:tcPr>
            <w:tcW w:w="978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D7F88"/>
          </w:tcPr>
          <w:p w14:paraId="32C5B510" w14:textId="27F512DF" w:rsidR="00F013D3" w:rsidRPr="00DC2D81" w:rsidRDefault="005D143D" w:rsidP="002F4C3B">
            <w:pPr>
              <w:spacing w:before="78"/>
              <w:ind w:left="3665" w:right="3674"/>
              <w:jc w:val="center"/>
              <w:rPr>
                <w:rFonts w:ascii="Open Sans" w:eastAsia="Tahoma" w:hAnsi="Open Sans" w:cs="Open Sans"/>
                <w:sz w:val="24"/>
                <w:szCs w:val="24"/>
              </w:rPr>
            </w:pPr>
            <w:r>
              <w:rPr>
                <w:rFonts w:ascii="Open Sans" w:eastAsia="Tahoma" w:hAnsi="Open Sans" w:cs="Open Sans"/>
                <w:b/>
                <w:color w:val="FFFFFF"/>
                <w:sz w:val="24"/>
                <w:szCs w:val="24"/>
              </w:rPr>
              <w:t>Your Contact Details</w:t>
            </w:r>
          </w:p>
        </w:tc>
      </w:tr>
      <w:tr w:rsidR="00F013D3" w:rsidRPr="00DC2D81" w14:paraId="5D3BA452" w14:textId="77777777" w:rsidTr="00ED78C5">
        <w:trPr>
          <w:trHeight w:hRule="exact" w:val="374"/>
        </w:trPr>
        <w:tc>
          <w:tcPr>
            <w:tcW w:w="9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54102" w14:textId="77777777" w:rsidR="00F013D3" w:rsidRPr="00DC2D81" w:rsidRDefault="00F013D3" w:rsidP="002F4C3B">
            <w:pPr>
              <w:spacing w:before="58"/>
              <w:ind w:left="97"/>
              <w:rPr>
                <w:rFonts w:ascii="Open Sans" w:eastAsia="Tahoma" w:hAnsi="Open Sans" w:cs="Open Sans"/>
              </w:rPr>
            </w:pPr>
            <w:r w:rsidRPr="00DC2D81">
              <w:rPr>
                <w:rFonts w:ascii="Open Sans" w:eastAsia="Tahoma" w:hAnsi="Open Sans" w:cs="Open Sans"/>
                <w:spacing w:val="-1"/>
              </w:rPr>
              <w:t>N</w:t>
            </w:r>
            <w:r w:rsidRPr="00DC2D81">
              <w:rPr>
                <w:rFonts w:ascii="Open Sans" w:eastAsia="Tahoma" w:hAnsi="Open Sans" w:cs="Open Sans"/>
                <w:spacing w:val="1"/>
              </w:rPr>
              <w:t>a</w:t>
            </w:r>
            <w:r w:rsidRPr="00DC2D81">
              <w:rPr>
                <w:rFonts w:ascii="Open Sans" w:eastAsia="Tahoma" w:hAnsi="Open Sans" w:cs="Open Sans"/>
              </w:rPr>
              <w:t>m</w:t>
            </w:r>
            <w:r w:rsidRPr="00DC2D81">
              <w:rPr>
                <w:rFonts w:ascii="Open Sans" w:eastAsia="Tahoma" w:hAnsi="Open Sans" w:cs="Open Sans"/>
                <w:spacing w:val="2"/>
              </w:rPr>
              <w:t>e</w:t>
            </w:r>
            <w:r w:rsidRPr="00DC2D81">
              <w:rPr>
                <w:rFonts w:ascii="Open Sans" w:eastAsia="Tahoma" w:hAnsi="Open Sans" w:cs="Open Sans"/>
              </w:rPr>
              <w:t>:</w:t>
            </w:r>
          </w:p>
        </w:tc>
      </w:tr>
      <w:tr w:rsidR="00F013D3" w:rsidRPr="00DC2D81" w14:paraId="469FAA51" w14:textId="77777777" w:rsidTr="00ED78C5">
        <w:trPr>
          <w:trHeight w:hRule="exact" w:val="374"/>
        </w:trPr>
        <w:tc>
          <w:tcPr>
            <w:tcW w:w="9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BB947" w14:textId="7FE1B2D3" w:rsidR="00F013D3" w:rsidRPr="00DC2D81" w:rsidRDefault="00F013D3" w:rsidP="002F4C3B">
            <w:pPr>
              <w:spacing w:before="58"/>
              <w:ind w:left="97"/>
              <w:rPr>
                <w:rFonts w:ascii="Open Sans" w:eastAsia="Tahoma" w:hAnsi="Open Sans" w:cs="Open Sans"/>
              </w:rPr>
            </w:pPr>
            <w:r w:rsidRPr="00DC2D81">
              <w:rPr>
                <w:rFonts w:ascii="Open Sans" w:eastAsia="Tahoma" w:hAnsi="Open Sans" w:cs="Open Sans"/>
              </w:rPr>
              <w:t>A</w:t>
            </w:r>
            <w:r w:rsidRPr="00DC2D81">
              <w:rPr>
                <w:rFonts w:ascii="Open Sans" w:eastAsia="Tahoma" w:hAnsi="Open Sans" w:cs="Open Sans"/>
                <w:spacing w:val="1"/>
              </w:rPr>
              <w:t>d</w:t>
            </w:r>
            <w:r w:rsidRPr="00DC2D81">
              <w:rPr>
                <w:rFonts w:ascii="Open Sans" w:eastAsia="Tahoma" w:hAnsi="Open Sans" w:cs="Open Sans"/>
              </w:rPr>
              <w:t>dr</w:t>
            </w:r>
            <w:r w:rsidRPr="00DC2D81">
              <w:rPr>
                <w:rFonts w:ascii="Open Sans" w:eastAsia="Tahoma" w:hAnsi="Open Sans" w:cs="Open Sans"/>
                <w:spacing w:val="1"/>
              </w:rPr>
              <w:t>e</w:t>
            </w:r>
            <w:r w:rsidRPr="00DC2D81">
              <w:rPr>
                <w:rFonts w:ascii="Open Sans" w:eastAsia="Tahoma" w:hAnsi="Open Sans" w:cs="Open Sans"/>
              </w:rPr>
              <w:t>ss:</w:t>
            </w:r>
          </w:p>
        </w:tc>
      </w:tr>
      <w:tr w:rsidR="00F013D3" w:rsidRPr="00DC2D81" w14:paraId="506F7E34" w14:textId="77777777" w:rsidTr="00ED78C5">
        <w:trPr>
          <w:trHeight w:hRule="exact" w:val="377"/>
        </w:trPr>
        <w:tc>
          <w:tcPr>
            <w:tcW w:w="9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5B0E0" w14:textId="6F79FA2F" w:rsidR="00F013D3" w:rsidRPr="00DC2D81" w:rsidRDefault="00F013D3" w:rsidP="0083658D">
            <w:pPr>
              <w:spacing w:before="58"/>
              <w:rPr>
                <w:rFonts w:ascii="Open Sans" w:eastAsia="Tahoma" w:hAnsi="Open Sans" w:cs="Open Sans"/>
              </w:rPr>
            </w:pPr>
            <w:r>
              <w:rPr>
                <w:rFonts w:ascii="Open Sans" w:eastAsia="Tahoma" w:hAnsi="Open Sans" w:cs="Open Sans"/>
                <w:noProof/>
                <w:lang w:val="en-AU" w:eastAsia="en-AU"/>
              </w:rPr>
              <w:drawing>
                <wp:anchor distT="0" distB="0" distL="114300" distR="114300" simplePos="0" relativeHeight="251658241" behindDoc="1" locked="0" layoutInCell="1" allowOverlap="1" wp14:anchorId="4D04A05E" wp14:editId="3F9A4FEF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490855</wp:posOffset>
                  </wp:positionV>
                  <wp:extent cx="412115" cy="239395"/>
                  <wp:effectExtent l="0" t="0" r="6985" b="8255"/>
                  <wp:wrapTight wrapText="bothSides">
                    <wp:wrapPolygon edited="0">
                      <wp:start x="0" y="0"/>
                      <wp:lineTo x="0" y="18907"/>
                      <wp:lineTo x="12980" y="20626"/>
                      <wp:lineTo x="20968" y="20626"/>
                      <wp:lineTo x="20968" y="3438"/>
                      <wp:lineTo x="9985" y="0"/>
                      <wp:lineTo x="0" y="0"/>
                    </wp:wrapPolygon>
                  </wp:wrapTight>
                  <wp:docPr id="3" name="Picture 3" descr="https://public.adobecc.com/libraries/1AHMQGNHEB3I35Q4OJIMBIVD0WHFFF/f147d313-705c-464a-b0aa-778cde3fc231/:rendition;size=1200;version=0?accept=image/png&amp;api_key=CreativeCloudW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ublic.adobecc.com/libraries/1AHMQGNHEB3I35Q4OJIMBIVD0WHFFF/f147d313-705c-464a-b0aa-778cde3fc231/:rendition;size=1200;version=0?accept=image/png&amp;api_key=CreativeCloudWe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239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658D">
              <w:rPr>
                <w:rFonts w:ascii="Open Sans" w:eastAsia="Tahoma" w:hAnsi="Open Sans" w:cs="Open Sans"/>
              </w:rPr>
              <w:t xml:space="preserve">  </w:t>
            </w:r>
            <w:r w:rsidRPr="00DC2D81">
              <w:rPr>
                <w:rFonts w:ascii="Open Sans" w:eastAsia="Tahoma" w:hAnsi="Open Sans" w:cs="Open Sans"/>
              </w:rPr>
              <w:t>Post</w:t>
            </w:r>
            <w:r w:rsidRPr="00DC2D81">
              <w:rPr>
                <w:rFonts w:ascii="Open Sans" w:eastAsia="Tahoma" w:hAnsi="Open Sans" w:cs="Open Sans"/>
                <w:spacing w:val="1"/>
              </w:rPr>
              <w:t>a</w:t>
            </w:r>
            <w:r w:rsidRPr="00DC2D81">
              <w:rPr>
                <w:rFonts w:ascii="Open Sans" w:eastAsia="Tahoma" w:hAnsi="Open Sans" w:cs="Open Sans"/>
              </w:rPr>
              <w:t>l</w:t>
            </w:r>
            <w:r w:rsidRPr="00DC2D81">
              <w:rPr>
                <w:rFonts w:ascii="Open Sans" w:eastAsia="Tahoma" w:hAnsi="Open Sans" w:cs="Open Sans"/>
                <w:spacing w:val="-5"/>
              </w:rPr>
              <w:t xml:space="preserve"> </w:t>
            </w:r>
            <w:r w:rsidRPr="00DC2D81">
              <w:rPr>
                <w:rFonts w:ascii="Open Sans" w:eastAsia="Tahoma" w:hAnsi="Open Sans" w:cs="Open Sans"/>
              </w:rPr>
              <w:t>A</w:t>
            </w:r>
            <w:r w:rsidRPr="00DC2D81">
              <w:rPr>
                <w:rFonts w:ascii="Open Sans" w:eastAsia="Tahoma" w:hAnsi="Open Sans" w:cs="Open Sans"/>
                <w:spacing w:val="1"/>
              </w:rPr>
              <w:t>d</w:t>
            </w:r>
            <w:r w:rsidRPr="00DC2D81">
              <w:rPr>
                <w:rFonts w:ascii="Open Sans" w:eastAsia="Tahoma" w:hAnsi="Open Sans" w:cs="Open Sans"/>
              </w:rPr>
              <w:t>dr</w:t>
            </w:r>
            <w:r w:rsidRPr="00DC2D81">
              <w:rPr>
                <w:rFonts w:ascii="Open Sans" w:eastAsia="Tahoma" w:hAnsi="Open Sans" w:cs="Open Sans"/>
                <w:spacing w:val="1"/>
              </w:rPr>
              <w:t>e</w:t>
            </w:r>
            <w:r w:rsidRPr="00DC2D81">
              <w:rPr>
                <w:rFonts w:ascii="Open Sans" w:eastAsia="Tahoma" w:hAnsi="Open Sans" w:cs="Open Sans"/>
              </w:rPr>
              <w:t>ss:</w:t>
            </w:r>
          </w:p>
        </w:tc>
      </w:tr>
      <w:tr w:rsidR="00F013D3" w:rsidRPr="00DC2D81" w14:paraId="7F1CB0BC" w14:textId="77777777" w:rsidTr="00ED78C5">
        <w:trPr>
          <w:trHeight w:hRule="exact" w:val="374"/>
        </w:trPr>
        <w:tc>
          <w:tcPr>
            <w:tcW w:w="9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98268" w14:textId="77777777" w:rsidR="00F013D3" w:rsidRPr="00DC2D81" w:rsidRDefault="00F013D3" w:rsidP="002F4C3B">
            <w:pPr>
              <w:spacing w:before="58"/>
              <w:ind w:left="97"/>
              <w:rPr>
                <w:rFonts w:ascii="Open Sans" w:eastAsia="Tahoma" w:hAnsi="Open Sans" w:cs="Open Sans"/>
              </w:rPr>
            </w:pPr>
            <w:r w:rsidRPr="00DC2D81">
              <w:rPr>
                <w:rFonts w:ascii="Open Sans" w:eastAsia="Tahoma" w:hAnsi="Open Sans" w:cs="Open Sans"/>
              </w:rPr>
              <w:t>P</w:t>
            </w:r>
            <w:r w:rsidRPr="00DC2D81">
              <w:rPr>
                <w:rFonts w:ascii="Open Sans" w:eastAsia="Tahoma" w:hAnsi="Open Sans" w:cs="Open Sans"/>
                <w:spacing w:val="-1"/>
              </w:rPr>
              <w:t>h</w:t>
            </w:r>
            <w:r w:rsidRPr="00DC2D81">
              <w:rPr>
                <w:rFonts w:ascii="Open Sans" w:eastAsia="Tahoma" w:hAnsi="Open Sans" w:cs="Open Sans"/>
              </w:rPr>
              <w:t>o</w:t>
            </w:r>
            <w:r w:rsidRPr="00DC2D81">
              <w:rPr>
                <w:rFonts w:ascii="Open Sans" w:eastAsia="Tahoma" w:hAnsi="Open Sans" w:cs="Open Sans"/>
                <w:spacing w:val="-1"/>
              </w:rPr>
              <w:t>n</w:t>
            </w:r>
            <w:r w:rsidRPr="00DC2D81">
              <w:rPr>
                <w:rFonts w:ascii="Open Sans" w:eastAsia="Tahoma" w:hAnsi="Open Sans" w:cs="Open Sans"/>
                <w:spacing w:val="2"/>
              </w:rPr>
              <w:t>e</w:t>
            </w:r>
            <w:r w:rsidRPr="00DC2D81">
              <w:rPr>
                <w:rFonts w:ascii="Open Sans" w:eastAsia="Tahoma" w:hAnsi="Open Sans" w:cs="Open Sans"/>
              </w:rPr>
              <w:t>:</w:t>
            </w:r>
            <w:r w:rsidRPr="00DC2D81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DC2D81">
              <w:rPr>
                <w:rFonts w:ascii="Open Sans" w:eastAsia="Tahoma" w:hAnsi="Open Sans" w:cs="Open Sans"/>
              </w:rPr>
              <w:t>(</w:t>
            </w:r>
            <w:proofErr w:type="gramStart"/>
            <w:r w:rsidRPr="00DC2D81">
              <w:rPr>
                <w:rFonts w:ascii="Open Sans" w:eastAsia="Tahoma" w:hAnsi="Open Sans" w:cs="Open Sans"/>
                <w:spacing w:val="1"/>
              </w:rPr>
              <w:t>W</w:t>
            </w:r>
            <w:r w:rsidRPr="00DC2D81">
              <w:rPr>
                <w:rFonts w:ascii="Open Sans" w:eastAsia="Tahoma" w:hAnsi="Open Sans" w:cs="Open Sans"/>
              </w:rPr>
              <w:t xml:space="preserve">)   </w:t>
            </w:r>
            <w:proofErr w:type="gramEnd"/>
            <w:r w:rsidRPr="00DC2D81">
              <w:rPr>
                <w:rFonts w:ascii="Open Sans" w:eastAsia="Tahoma" w:hAnsi="Open Sans" w:cs="Open Sans"/>
              </w:rPr>
              <w:t xml:space="preserve">                                              </w:t>
            </w:r>
            <w:proofErr w:type="gramStart"/>
            <w:r w:rsidRPr="00DC2D81">
              <w:rPr>
                <w:rFonts w:ascii="Open Sans" w:eastAsia="Tahoma" w:hAnsi="Open Sans" w:cs="Open Sans"/>
              </w:rPr>
              <w:t xml:space="preserve">  </w:t>
            </w:r>
            <w:r w:rsidRPr="00DC2D81">
              <w:rPr>
                <w:rFonts w:ascii="Open Sans" w:eastAsia="Tahoma" w:hAnsi="Open Sans" w:cs="Open Sans"/>
                <w:spacing w:val="27"/>
              </w:rPr>
              <w:t xml:space="preserve"> </w:t>
            </w:r>
            <w:r w:rsidRPr="00DC2D81">
              <w:rPr>
                <w:rFonts w:ascii="Open Sans" w:eastAsia="Tahoma" w:hAnsi="Open Sans" w:cs="Open Sans"/>
              </w:rPr>
              <w:t>(</w:t>
            </w:r>
            <w:proofErr w:type="gramEnd"/>
            <w:r w:rsidRPr="00DC2D81">
              <w:rPr>
                <w:rFonts w:ascii="Open Sans" w:eastAsia="Tahoma" w:hAnsi="Open Sans" w:cs="Open Sans"/>
              </w:rPr>
              <w:t>M)</w:t>
            </w:r>
          </w:p>
        </w:tc>
      </w:tr>
      <w:tr w:rsidR="00F013D3" w:rsidRPr="00DC2D81" w14:paraId="61526966" w14:textId="77777777" w:rsidTr="00ED78C5">
        <w:trPr>
          <w:trHeight w:hRule="exact" w:val="375"/>
        </w:trPr>
        <w:tc>
          <w:tcPr>
            <w:tcW w:w="9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51E27" w14:textId="051D0E13" w:rsidR="00F013D3" w:rsidRPr="00DC2D81" w:rsidRDefault="00F013D3" w:rsidP="002F4C3B">
            <w:pPr>
              <w:spacing w:before="58"/>
              <w:ind w:left="97"/>
              <w:rPr>
                <w:rFonts w:ascii="Open Sans" w:eastAsia="Tahoma" w:hAnsi="Open Sans" w:cs="Open Sans"/>
              </w:rPr>
            </w:pPr>
            <w:r w:rsidRPr="00DC2D81">
              <w:rPr>
                <w:rFonts w:ascii="Open Sans" w:eastAsia="Tahoma" w:hAnsi="Open Sans" w:cs="Open Sans"/>
                <w:spacing w:val="1"/>
              </w:rPr>
              <w:t>E</w:t>
            </w:r>
            <w:r w:rsidRPr="00DC2D81">
              <w:rPr>
                <w:rFonts w:ascii="Open Sans" w:eastAsia="Tahoma" w:hAnsi="Open Sans" w:cs="Open Sans"/>
              </w:rPr>
              <w:t>m</w:t>
            </w:r>
            <w:r w:rsidRPr="00DC2D81">
              <w:rPr>
                <w:rFonts w:ascii="Open Sans" w:eastAsia="Tahoma" w:hAnsi="Open Sans" w:cs="Open Sans"/>
                <w:spacing w:val="1"/>
              </w:rPr>
              <w:t>a</w:t>
            </w:r>
            <w:r w:rsidRPr="00DC2D81">
              <w:rPr>
                <w:rFonts w:ascii="Open Sans" w:eastAsia="Tahoma" w:hAnsi="Open Sans" w:cs="Open Sans"/>
              </w:rPr>
              <w:t>i</w:t>
            </w:r>
            <w:r w:rsidRPr="00DC2D81">
              <w:rPr>
                <w:rFonts w:ascii="Open Sans" w:eastAsia="Tahoma" w:hAnsi="Open Sans" w:cs="Open Sans"/>
                <w:spacing w:val="1"/>
              </w:rPr>
              <w:t>l</w:t>
            </w:r>
            <w:r w:rsidRPr="00DC2D81">
              <w:rPr>
                <w:rFonts w:ascii="Open Sans" w:eastAsia="Tahoma" w:hAnsi="Open Sans" w:cs="Open Sans"/>
              </w:rPr>
              <w:t>:</w:t>
            </w:r>
          </w:p>
        </w:tc>
      </w:tr>
      <w:tr w:rsidR="00F013D3" w:rsidRPr="00DC2D81" w14:paraId="0959970E" w14:textId="77777777" w:rsidTr="00ED78C5">
        <w:trPr>
          <w:trHeight w:hRule="exact" w:val="468"/>
        </w:trPr>
        <w:tc>
          <w:tcPr>
            <w:tcW w:w="9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D7F88"/>
          </w:tcPr>
          <w:p w14:paraId="665FEED0" w14:textId="2424CED2" w:rsidR="00F013D3" w:rsidRPr="00DC2D81" w:rsidRDefault="005D143D" w:rsidP="005D143D">
            <w:pPr>
              <w:spacing w:before="78"/>
              <w:ind w:right="76" w:hanging="15"/>
              <w:jc w:val="center"/>
              <w:rPr>
                <w:rFonts w:ascii="Open Sans" w:eastAsia="Tahoma" w:hAnsi="Open Sans" w:cs="Open Sans"/>
              </w:rPr>
            </w:pPr>
            <w:r w:rsidRPr="005D143D">
              <w:rPr>
                <w:rFonts w:ascii="Open Sans" w:eastAsia="Tahoma" w:hAnsi="Open Sans" w:cs="Open Sans"/>
                <w:b/>
                <w:color w:val="FFFFFF"/>
                <w:sz w:val="24"/>
                <w:szCs w:val="24"/>
              </w:rPr>
              <w:t>Details of Other Party (if known)</w:t>
            </w:r>
          </w:p>
        </w:tc>
      </w:tr>
      <w:tr w:rsidR="005D143D" w:rsidRPr="00DC2D81" w14:paraId="037E6A44" w14:textId="77777777" w:rsidTr="00ED78C5">
        <w:trPr>
          <w:trHeight w:hRule="exact" w:val="377"/>
        </w:trPr>
        <w:tc>
          <w:tcPr>
            <w:tcW w:w="97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08EDB44" w14:textId="43A4C14B" w:rsidR="005D143D" w:rsidRPr="00F013D3" w:rsidRDefault="005D143D" w:rsidP="005D143D">
            <w:pPr>
              <w:spacing w:before="58"/>
              <w:ind w:left="97"/>
              <w:rPr>
                <w:rFonts w:ascii="Open Sans" w:eastAsia="Tahoma" w:hAnsi="Open Sans" w:cs="Open Sans"/>
                <w:b/>
              </w:rPr>
            </w:pPr>
            <w:r w:rsidRPr="00DC2D81">
              <w:rPr>
                <w:rFonts w:ascii="Open Sans" w:eastAsia="Tahoma" w:hAnsi="Open Sans" w:cs="Open Sans"/>
                <w:spacing w:val="-1"/>
              </w:rPr>
              <w:t>N</w:t>
            </w:r>
            <w:r w:rsidRPr="00DC2D81">
              <w:rPr>
                <w:rFonts w:ascii="Open Sans" w:eastAsia="Tahoma" w:hAnsi="Open Sans" w:cs="Open Sans"/>
                <w:spacing w:val="1"/>
              </w:rPr>
              <w:t>a</w:t>
            </w:r>
            <w:r w:rsidRPr="00DC2D81">
              <w:rPr>
                <w:rFonts w:ascii="Open Sans" w:eastAsia="Tahoma" w:hAnsi="Open Sans" w:cs="Open Sans"/>
              </w:rPr>
              <w:t>m</w:t>
            </w:r>
            <w:r w:rsidRPr="00DC2D81">
              <w:rPr>
                <w:rFonts w:ascii="Open Sans" w:eastAsia="Tahoma" w:hAnsi="Open Sans" w:cs="Open Sans"/>
                <w:spacing w:val="2"/>
              </w:rPr>
              <w:t>e</w:t>
            </w:r>
            <w:r w:rsidRPr="00DC2D81">
              <w:rPr>
                <w:rFonts w:ascii="Open Sans" w:eastAsia="Tahoma" w:hAnsi="Open Sans" w:cs="Open Sans"/>
              </w:rPr>
              <w:t>:</w:t>
            </w:r>
          </w:p>
        </w:tc>
      </w:tr>
      <w:tr w:rsidR="005D143D" w:rsidRPr="00DC2D81" w14:paraId="7FDDA3ED" w14:textId="77777777" w:rsidTr="00ED78C5">
        <w:trPr>
          <w:trHeight w:hRule="exact" w:val="362"/>
        </w:trPr>
        <w:tc>
          <w:tcPr>
            <w:tcW w:w="97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8B416DC" w14:textId="22982759" w:rsidR="005D143D" w:rsidRPr="00F013D3" w:rsidRDefault="005D143D" w:rsidP="005D143D">
            <w:pPr>
              <w:spacing w:before="58"/>
              <w:ind w:left="97"/>
              <w:rPr>
                <w:rFonts w:ascii="Open Sans" w:eastAsia="Tahoma" w:hAnsi="Open Sans" w:cs="Open Sans"/>
                <w:spacing w:val="1"/>
              </w:rPr>
            </w:pPr>
            <w:r w:rsidRPr="00DC2D81">
              <w:rPr>
                <w:rFonts w:ascii="Open Sans" w:eastAsia="Tahoma" w:hAnsi="Open Sans" w:cs="Open Sans"/>
              </w:rPr>
              <w:t>A</w:t>
            </w:r>
            <w:r w:rsidRPr="00DC2D81">
              <w:rPr>
                <w:rFonts w:ascii="Open Sans" w:eastAsia="Tahoma" w:hAnsi="Open Sans" w:cs="Open Sans"/>
                <w:spacing w:val="1"/>
              </w:rPr>
              <w:t>d</w:t>
            </w:r>
            <w:r w:rsidRPr="00DC2D81">
              <w:rPr>
                <w:rFonts w:ascii="Open Sans" w:eastAsia="Tahoma" w:hAnsi="Open Sans" w:cs="Open Sans"/>
              </w:rPr>
              <w:t>dr</w:t>
            </w:r>
            <w:r w:rsidRPr="00DC2D81">
              <w:rPr>
                <w:rFonts w:ascii="Open Sans" w:eastAsia="Tahoma" w:hAnsi="Open Sans" w:cs="Open Sans"/>
                <w:spacing w:val="1"/>
              </w:rPr>
              <w:t>e</w:t>
            </w:r>
            <w:r w:rsidRPr="00DC2D81">
              <w:rPr>
                <w:rFonts w:ascii="Open Sans" w:eastAsia="Tahoma" w:hAnsi="Open Sans" w:cs="Open Sans"/>
              </w:rPr>
              <w:t>ss:</w:t>
            </w:r>
          </w:p>
        </w:tc>
      </w:tr>
      <w:tr w:rsidR="005D143D" w:rsidRPr="00DC2D81" w14:paraId="5AB4E1DA" w14:textId="77777777" w:rsidTr="00ED78C5">
        <w:trPr>
          <w:trHeight w:hRule="exact" w:val="362"/>
        </w:trPr>
        <w:tc>
          <w:tcPr>
            <w:tcW w:w="97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3C94050" w14:textId="5E8838A7" w:rsidR="005D143D" w:rsidRPr="00DC2D81" w:rsidRDefault="005D143D" w:rsidP="005D143D">
            <w:pPr>
              <w:spacing w:before="58"/>
              <w:ind w:left="97"/>
              <w:rPr>
                <w:rFonts w:ascii="Open Sans" w:eastAsia="Tahoma" w:hAnsi="Open Sans" w:cs="Open Sans"/>
              </w:rPr>
            </w:pPr>
            <w:r>
              <w:rPr>
                <w:rFonts w:ascii="Open Sans" w:eastAsia="Tahoma" w:hAnsi="Open Sans" w:cs="Open Sans"/>
              </w:rPr>
              <w:t>Phone:</w:t>
            </w:r>
          </w:p>
        </w:tc>
      </w:tr>
      <w:tr w:rsidR="005D143D" w:rsidRPr="00DC2D81" w14:paraId="483E499F" w14:textId="77777777" w:rsidTr="00ED78C5">
        <w:trPr>
          <w:trHeight w:hRule="exact" w:val="468"/>
        </w:trPr>
        <w:tc>
          <w:tcPr>
            <w:tcW w:w="9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D7F88"/>
          </w:tcPr>
          <w:p w14:paraId="645266CA" w14:textId="7925361E" w:rsidR="005D143D" w:rsidRPr="00DC2D81" w:rsidRDefault="005D143D" w:rsidP="005D143D">
            <w:pPr>
              <w:tabs>
                <w:tab w:val="center" w:pos="4837"/>
                <w:tab w:val="left" w:pos="6885"/>
              </w:tabs>
              <w:spacing w:before="78"/>
              <w:ind w:right="76" w:hanging="15"/>
              <w:jc w:val="center"/>
              <w:rPr>
                <w:rFonts w:ascii="Open Sans" w:eastAsia="Tahoma" w:hAnsi="Open Sans" w:cs="Open Sans"/>
              </w:rPr>
            </w:pPr>
            <w:r>
              <w:rPr>
                <w:rFonts w:ascii="Open Sans" w:eastAsia="Tahoma" w:hAnsi="Open Sans" w:cs="Open Sans"/>
                <w:b/>
                <w:color w:val="FFFFFF"/>
                <w:sz w:val="24"/>
                <w:szCs w:val="24"/>
              </w:rPr>
              <w:t>Details of the Problem</w:t>
            </w:r>
          </w:p>
        </w:tc>
      </w:tr>
      <w:tr w:rsidR="005D143D" w:rsidRPr="00DC2D81" w14:paraId="5CC3F31C" w14:textId="77777777" w:rsidTr="00ED78C5">
        <w:trPr>
          <w:trHeight w:hRule="exact" w:val="3212"/>
        </w:trPr>
        <w:tc>
          <w:tcPr>
            <w:tcW w:w="97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3DD013A" w14:textId="22CDA126" w:rsidR="005D143D" w:rsidRPr="009B4CED" w:rsidRDefault="005D143D" w:rsidP="00196CCB">
            <w:pPr>
              <w:spacing w:before="58"/>
              <w:ind w:left="97" w:right="256"/>
              <w:rPr>
                <w:rFonts w:ascii="Tahoma" w:hAnsi="Tahoma" w:cs="Tahoma"/>
                <w:i/>
              </w:rPr>
            </w:pPr>
            <w:r w:rsidRPr="005D143D">
              <w:rPr>
                <w:rFonts w:ascii="Open Sans" w:eastAsia="Tahoma" w:hAnsi="Open Sans" w:cs="Open Sans"/>
                <w:spacing w:val="-1"/>
              </w:rPr>
              <w:t xml:space="preserve">Please outline/describe the details of the </w:t>
            </w:r>
            <w:r w:rsidR="0039543E">
              <w:rPr>
                <w:rFonts w:ascii="Open Sans" w:eastAsia="Tahoma" w:hAnsi="Open Sans" w:cs="Open Sans"/>
                <w:spacing w:val="-1"/>
              </w:rPr>
              <w:t>issue</w:t>
            </w:r>
            <w:r w:rsidR="001D7949">
              <w:rPr>
                <w:rFonts w:ascii="Open Sans" w:eastAsia="Tahoma" w:hAnsi="Open Sans" w:cs="Open Sans"/>
                <w:spacing w:val="-1"/>
              </w:rPr>
              <w:t xml:space="preserve"> (if insufficient space please attach additional page)</w:t>
            </w:r>
            <w:r w:rsidR="0039543E">
              <w:rPr>
                <w:rFonts w:ascii="Open Sans" w:eastAsia="Tahoma" w:hAnsi="Open Sans" w:cs="Open Sans"/>
                <w:spacing w:val="-1"/>
              </w:rPr>
              <w:t>:</w:t>
            </w:r>
            <w:r w:rsidRPr="005D143D">
              <w:rPr>
                <w:rFonts w:ascii="Open Sans" w:eastAsia="Tahoma" w:hAnsi="Open Sans" w:cs="Open Sans"/>
                <w:spacing w:val="-1"/>
              </w:rPr>
              <w:t xml:space="preserve"> (</w:t>
            </w:r>
            <w:r w:rsidRPr="00ED78C5">
              <w:rPr>
                <w:rFonts w:ascii="Open Sans" w:eastAsia="Tahoma" w:hAnsi="Open Sans" w:cs="Open Sans"/>
                <w:b/>
                <w:bCs/>
                <w:i/>
                <w:iCs/>
                <w:color w:val="000000" w:themeColor="text1"/>
                <w:spacing w:val="-1"/>
              </w:rPr>
              <w:t>Please Note:  Noise</w:t>
            </w:r>
            <w:r w:rsidR="0039543E">
              <w:rPr>
                <w:rFonts w:ascii="Open Sans" w:eastAsia="Tahoma" w:hAnsi="Open Sans" w:cs="Open Sans"/>
                <w:b/>
                <w:bCs/>
                <w:i/>
                <w:iCs/>
                <w:color w:val="000000" w:themeColor="text1"/>
                <w:spacing w:val="-1"/>
              </w:rPr>
              <w:t xml:space="preserve"> </w:t>
            </w:r>
            <w:r w:rsidR="00196CCB">
              <w:rPr>
                <w:rFonts w:ascii="Open Sans" w:eastAsia="Tahoma" w:hAnsi="Open Sans" w:cs="Open Sans"/>
                <w:b/>
                <w:bCs/>
                <w:i/>
                <w:iCs/>
                <w:color w:val="000000" w:themeColor="text1"/>
                <w:spacing w:val="-1"/>
              </w:rPr>
              <w:t>complaints</w:t>
            </w:r>
            <w:r w:rsidR="0039543E">
              <w:rPr>
                <w:rFonts w:ascii="Open Sans" w:eastAsia="Tahoma" w:hAnsi="Open Sans" w:cs="Open Sans"/>
                <w:b/>
                <w:bCs/>
                <w:i/>
                <w:iCs/>
                <w:color w:val="000000" w:themeColor="text1"/>
                <w:spacing w:val="-1"/>
              </w:rPr>
              <w:t xml:space="preserve"> are</w:t>
            </w:r>
            <w:r w:rsidR="00196CCB">
              <w:rPr>
                <w:rFonts w:ascii="Open Sans" w:eastAsia="Tahoma" w:hAnsi="Open Sans" w:cs="Open Sans"/>
                <w:b/>
                <w:bCs/>
                <w:i/>
                <w:iCs/>
                <w:color w:val="000000" w:themeColor="text1"/>
                <w:spacing w:val="-1"/>
              </w:rPr>
              <w:t xml:space="preserve"> dealt with by the City’s Health Team)</w:t>
            </w:r>
          </w:p>
          <w:p w14:paraId="1084EE82" w14:textId="77777777" w:rsidR="005D143D" w:rsidRDefault="005D143D" w:rsidP="005D143D">
            <w:pPr>
              <w:tabs>
                <w:tab w:val="left" w:pos="9525"/>
              </w:tabs>
              <w:spacing w:after="120" w:line="280" w:lineRule="atLeast"/>
              <w:ind w:left="165"/>
              <w:rPr>
                <w:rFonts w:ascii="Tahoma" w:hAnsi="Tahoma" w:cs="Tahoma"/>
                <w:u w:val="single"/>
              </w:rPr>
            </w:pPr>
            <w:r w:rsidRPr="009B4CED">
              <w:rPr>
                <w:rFonts w:ascii="Tahoma" w:hAnsi="Tahoma" w:cs="Tahoma"/>
                <w:u w:val="single"/>
              </w:rPr>
              <w:tab/>
            </w:r>
          </w:p>
          <w:p w14:paraId="56BE9BEF" w14:textId="77777777" w:rsidR="005D143D" w:rsidRDefault="005D143D" w:rsidP="005D143D">
            <w:pPr>
              <w:tabs>
                <w:tab w:val="left" w:pos="9525"/>
              </w:tabs>
              <w:spacing w:after="120" w:line="280" w:lineRule="atLeast"/>
              <w:ind w:left="165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ab/>
            </w:r>
          </w:p>
          <w:p w14:paraId="69710E31" w14:textId="77777777" w:rsidR="005D143D" w:rsidRDefault="005D143D" w:rsidP="005D143D">
            <w:pPr>
              <w:tabs>
                <w:tab w:val="left" w:pos="9525"/>
              </w:tabs>
              <w:spacing w:after="120" w:line="280" w:lineRule="atLeast"/>
              <w:ind w:left="165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ab/>
            </w:r>
          </w:p>
          <w:p w14:paraId="313A5CFF" w14:textId="77777777" w:rsidR="005D143D" w:rsidRDefault="005D143D" w:rsidP="005D143D">
            <w:pPr>
              <w:tabs>
                <w:tab w:val="left" w:pos="9525"/>
              </w:tabs>
              <w:spacing w:after="120" w:line="280" w:lineRule="atLeast"/>
              <w:ind w:left="165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ab/>
            </w:r>
          </w:p>
          <w:p w14:paraId="270E6B65" w14:textId="77777777" w:rsidR="005D143D" w:rsidRDefault="005D143D" w:rsidP="005D143D">
            <w:pPr>
              <w:tabs>
                <w:tab w:val="left" w:pos="9525"/>
              </w:tabs>
              <w:spacing w:after="120" w:line="280" w:lineRule="atLeast"/>
              <w:ind w:left="165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ab/>
            </w:r>
          </w:p>
          <w:p w14:paraId="047586B2" w14:textId="04DB6D01" w:rsidR="007A520E" w:rsidRDefault="007A520E" w:rsidP="005D143D">
            <w:pPr>
              <w:tabs>
                <w:tab w:val="left" w:pos="9525"/>
              </w:tabs>
              <w:spacing w:after="120" w:line="280" w:lineRule="atLeast"/>
              <w:ind w:left="165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______________________________________________________________________________________</w:t>
            </w:r>
          </w:p>
          <w:p w14:paraId="7E9AD2C4" w14:textId="77777777" w:rsidR="00F8013C" w:rsidRDefault="00F8013C" w:rsidP="005D143D">
            <w:pPr>
              <w:tabs>
                <w:tab w:val="left" w:pos="9525"/>
              </w:tabs>
              <w:spacing w:after="120" w:line="280" w:lineRule="atLeast"/>
              <w:ind w:left="165"/>
              <w:rPr>
                <w:rFonts w:ascii="Tahoma" w:hAnsi="Tahoma" w:cs="Tahoma"/>
                <w:u w:val="single"/>
              </w:rPr>
            </w:pPr>
          </w:p>
          <w:p w14:paraId="077F90A7" w14:textId="77777777" w:rsidR="005D143D" w:rsidRPr="005D143D" w:rsidRDefault="005D143D" w:rsidP="005D143D">
            <w:pPr>
              <w:spacing w:before="58"/>
              <w:ind w:left="165" w:right="256"/>
              <w:rPr>
                <w:rFonts w:ascii="Open Sans" w:eastAsia="Tahoma" w:hAnsi="Open Sans" w:cs="Open Sans"/>
                <w:spacing w:val="-1"/>
              </w:rPr>
            </w:pPr>
          </w:p>
          <w:p w14:paraId="45CCCC3C" w14:textId="77777777" w:rsidR="005D143D" w:rsidRPr="005D143D" w:rsidRDefault="005D143D" w:rsidP="005D143D">
            <w:pPr>
              <w:spacing w:before="58"/>
              <w:rPr>
                <w:rFonts w:ascii="Open Sans" w:eastAsia="Tahoma" w:hAnsi="Open Sans" w:cs="Open Sans"/>
                <w:spacing w:val="-1"/>
              </w:rPr>
            </w:pPr>
          </w:p>
        </w:tc>
      </w:tr>
      <w:tr w:rsidR="005D143D" w:rsidRPr="00DC2D81" w14:paraId="2683629C" w14:textId="77777777" w:rsidTr="00ED78C5">
        <w:trPr>
          <w:trHeight w:hRule="exact" w:val="468"/>
        </w:trPr>
        <w:tc>
          <w:tcPr>
            <w:tcW w:w="9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D7F88"/>
          </w:tcPr>
          <w:p w14:paraId="5352B1FF" w14:textId="211E5A72" w:rsidR="005D143D" w:rsidRPr="00DC2D81" w:rsidRDefault="005D143D" w:rsidP="006312C3">
            <w:pPr>
              <w:tabs>
                <w:tab w:val="center" w:pos="4837"/>
                <w:tab w:val="left" w:pos="6885"/>
              </w:tabs>
              <w:spacing w:before="78"/>
              <w:ind w:right="76" w:hanging="15"/>
              <w:jc w:val="center"/>
              <w:rPr>
                <w:rFonts w:ascii="Open Sans" w:eastAsia="Tahoma" w:hAnsi="Open Sans" w:cs="Open Sans"/>
              </w:rPr>
            </w:pPr>
            <w:r>
              <w:rPr>
                <w:rFonts w:ascii="Open Sans" w:eastAsia="Tahoma" w:hAnsi="Open Sans" w:cs="Open Sans"/>
                <w:b/>
                <w:color w:val="FFFFFF"/>
                <w:sz w:val="24"/>
                <w:szCs w:val="24"/>
              </w:rPr>
              <w:t>Action Taken</w:t>
            </w:r>
          </w:p>
        </w:tc>
      </w:tr>
      <w:tr w:rsidR="005D143D" w:rsidRPr="00DC2D81" w14:paraId="0FD2C428" w14:textId="77777777" w:rsidTr="00ED78C5">
        <w:trPr>
          <w:trHeight w:hRule="exact" w:val="452"/>
        </w:trPr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E1003B" w14:textId="5D8EB8C0" w:rsidR="005D143D" w:rsidRPr="005D143D" w:rsidRDefault="005D143D" w:rsidP="001F3A58">
            <w:pPr>
              <w:spacing w:before="58"/>
              <w:ind w:left="97" w:right="256"/>
              <w:rPr>
                <w:rFonts w:ascii="Open Sans" w:eastAsia="Tahoma" w:hAnsi="Open Sans" w:cs="Open Sans"/>
                <w:spacing w:val="-1"/>
              </w:rPr>
            </w:pPr>
            <w:r w:rsidRPr="001F3A58">
              <w:rPr>
                <w:rFonts w:ascii="Open Sans" w:eastAsia="Tahoma" w:hAnsi="Open Sans" w:cs="Open Sans"/>
                <w:spacing w:val="-1"/>
              </w:rPr>
              <w:t xml:space="preserve">Have you discussed this issue with the other party concerned? </w:t>
            </w:r>
            <w:r w:rsidRPr="001F3A58">
              <w:rPr>
                <w:rFonts w:ascii="Open Sans" w:eastAsia="Tahoma" w:hAnsi="Open Sans" w:cs="Open Sans"/>
                <w:spacing w:val="-1"/>
              </w:rPr>
              <w:tab/>
            </w:r>
            <w:r w:rsidRPr="001F3A58">
              <w:rPr>
                <w:rFonts w:ascii="Open Sans" w:eastAsia="Tahoma" w:hAnsi="Open Sans" w:cs="Open Sans"/>
                <w:spacing w:val="-1"/>
              </w:rPr>
              <w:tab/>
            </w:r>
            <w:r w:rsidRPr="001F3A58">
              <w:rPr>
                <w:rFonts w:ascii="Open Sans" w:eastAsia="Tahoma" w:hAnsi="Open Sans" w:cs="Open Sans"/>
                <w:b/>
                <w:bCs/>
                <w:spacing w:val="-1"/>
              </w:rPr>
              <w:t>Yes / No</w:t>
            </w:r>
            <w:r w:rsidRPr="00AC468E">
              <w:rPr>
                <w:rFonts w:ascii="Tahoma" w:hAnsi="Tahoma" w:cs="Tahoma"/>
              </w:rPr>
              <w:t xml:space="preserve"> </w:t>
            </w:r>
          </w:p>
        </w:tc>
      </w:tr>
      <w:tr w:rsidR="005D143D" w:rsidRPr="00DC2D81" w14:paraId="5E56CCD0" w14:textId="77777777" w:rsidTr="00DC2F56">
        <w:trPr>
          <w:trHeight w:hRule="exact" w:val="2602"/>
        </w:trPr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C285F" w14:textId="4A7CCE39" w:rsidR="005D143D" w:rsidRDefault="005D143D" w:rsidP="001F3A58">
            <w:pPr>
              <w:spacing w:before="58"/>
              <w:ind w:left="97" w:right="256"/>
              <w:rPr>
                <w:rFonts w:ascii="Open Sans" w:eastAsia="Tahoma" w:hAnsi="Open Sans" w:cs="Open Sans"/>
                <w:spacing w:val="-1"/>
              </w:rPr>
            </w:pPr>
            <w:r w:rsidRPr="001F3A58">
              <w:rPr>
                <w:rFonts w:ascii="Open Sans" w:eastAsia="Tahoma" w:hAnsi="Open Sans" w:cs="Open Sans"/>
                <w:spacing w:val="-1"/>
              </w:rPr>
              <w:t>Please outline what action you have taken to resolve this issue</w:t>
            </w:r>
            <w:r w:rsidR="001F3A58">
              <w:rPr>
                <w:rFonts w:ascii="Open Sans" w:eastAsia="Tahoma" w:hAnsi="Open Sans" w:cs="Open Sans"/>
                <w:spacing w:val="-1"/>
              </w:rPr>
              <w:t>.</w:t>
            </w:r>
          </w:p>
          <w:p w14:paraId="7310B478" w14:textId="6B785AD9" w:rsidR="001F3A58" w:rsidRDefault="005E7F20" w:rsidP="005E7F20">
            <w:pPr>
              <w:tabs>
                <w:tab w:val="left" w:pos="9525"/>
              </w:tabs>
              <w:spacing w:after="120" w:line="280" w:lineRule="atLeast"/>
              <w:rPr>
                <w:rFonts w:ascii="Tahoma" w:hAnsi="Tahoma" w:cs="Tahoma"/>
                <w:u w:val="single"/>
              </w:rPr>
            </w:pPr>
            <w:r>
              <w:rPr>
                <w:rFonts w:ascii="Open Sans" w:eastAsia="Tahoma" w:hAnsi="Open Sans" w:cs="Open Sans"/>
                <w:spacing w:val="-1"/>
              </w:rPr>
              <w:t xml:space="preserve">   </w:t>
            </w:r>
            <w:r w:rsidR="001F3A58" w:rsidRPr="009B4CED">
              <w:rPr>
                <w:rFonts w:ascii="Tahoma" w:hAnsi="Tahoma" w:cs="Tahoma"/>
                <w:u w:val="single"/>
              </w:rPr>
              <w:tab/>
            </w:r>
          </w:p>
          <w:p w14:paraId="62E8432C" w14:textId="77777777" w:rsidR="001F3A58" w:rsidRDefault="001F3A58" w:rsidP="001F3A58">
            <w:pPr>
              <w:tabs>
                <w:tab w:val="left" w:pos="9525"/>
              </w:tabs>
              <w:spacing w:after="120" w:line="280" w:lineRule="atLeast"/>
              <w:ind w:left="165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ab/>
            </w:r>
          </w:p>
          <w:p w14:paraId="42527944" w14:textId="77777777" w:rsidR="005D143D" w:rsidRDefault="001F3A58" w:rsidP="00BA327A">
            <w:pPr>
              <w:tabs>
                <w:tab w:val="left" w:pos="9525"/>
              </w:tabs>
              <w:spacing w:after="120" w:line="280" w:lineRule="atLeast"/>
              <w:ind w:left="165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ab/>
            </w:r>
          </w:p>
          <w:p w14:paraId="194F8027" w14:textId="77777777" w:rsidR="00C70EB5" w:rsidRDefault="00C70EB5" w:rsidP="00BA327A">
            <w:pPr>
              <w:tabs>
                <w:tab w:val="left" w:pos="9525"/>
              </w:tabs>
              <w:spacing w:after="120" w:line="280" w:lineRule="atLeast"/>
              <w:ind w:left="165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______________________________________________________________________________________</w:t>
            </w:r>
          </w:p>
          <w:p w14:paraId="227799EA" w14:textId="26EBBE9D" w:rsidR="005E7F20" w:rsidRPr="005E7F20" w:rsidRDefault="00F902E7" w:rsidP="005E7F20">
            <w:pPr>
              <w:pStyle w:val="NoSpacing"/>
              <w:rPr>
                <w:rFonts w:ascii="Open Sans" w:hAnsi="Open Sans" w:cs="Open Sans"/>
              </w:rPr>
            </w:pPr>
            <w:r w:rsidRPr="005E7F20">
              <w:rPr>
                <w:rFonts w:ascii="Open Sans" w:hAnsi="Open Sans" w:cs="Open Sans"/>
              </w:rPr>
              <w:t xml:space="preserve">If applicable: </w:t>
            </w:r>
            <w:r w:rsidR="00E27D5F" w:rsidRPr="005E7F20">
              <w:rPr>
                <w:rFonts w:ascii="Open Sans" w:hAnsi="Open Sans" w:cs="Open Sans"/>
              </w:rPr>
              <w:t xml:space="preserve">attach </w:t>
            </w:r>
            <w:r w:rsidRPr="005E7F20">
              <w:rPr>
                <w:rFonts w:ascii="Open Sans" w:hAnsi="Open Sans" w:cs="Open Sans"/>
              </w:rPr>
              <w:t xml:space="preserve">any </w:t>
            </w:r>
            <w:r w:rsidR="00E27D5F" w:rsidRPr="005E7F20">
              <w:rPr>
                <w:rFonts w:ascii="Open Sans" w:hAnsi="Open Sans" w:cs="Open Sans"/>
              </w:rPr>
              <w:t>photos</w:t>
            </w:r>
            <w:r w:rsidRPr="005E7F20">
              <w:rPr>
                <w:rFonts w:ascii="Open Sans" w:hAnsi="Open Sans" w:cs="Open Sans"/>
              </w:rPr>
              <w:t xml:space="preserve"> </w:t>
            </w:r>
            <w:r w:rsidR="005E7F20" w:rsidRPr="005E7F20">
              <w:rPr>
                <w:rFonts w:ascii="Open Sans" w:hAnsi="Open Sans" w:cs="Open Sans"/>
              </w:rPr>
              <w:t>to support the concerns raised</w:t>
            </w:r>
          </w:p>
          <w:p w14:paraId="437799DF" w14:textId="6D3AEDEB" w:rsidR="00C70EB5" w:rsidRPr="00AC468E" w:rsidRDefault="005E7F20" w:rsidP="005E7F20">
            <w:pPr>
              <w:pStyle w:val="NoSpacing"/>
              <w:rPr>
                <w:rFonts w:ascii="Tahoma" w:hAnsi="Tahoma" w:cs="Tahoma"/>
              </w:rPr>
            </w:pPr>
            <w:r w:rsidRPr="005E7F20">
              <w:rPr>
                <w:rFonts w:ascii="Open Sans" w:hAnsi="Open Sans" w:cs="Open Sans"/>
              </w:rPr>
              <w:t>P</w:t>
            </w:r>
            <w:r w:rsidR="00934730" w:rsidRPr="005E7F20">
              <w:rPr>
                <w:rFonts w:ascii="Open Sans" w:hAnsi="Open Sans" w:cs="Open Sans"/>
              </w:rPr>
              <w:t xml:space="preserve">lease </w:t>
            </w:r>
            <w:r w:rsidR="00934730" w:rsidRPr="005E7F20">
              <w:rPr>
                <w:rFonts w:ascii="Open Sans" w:hAnsi="Open Sans" w:cs="Open Sans"/>
                <w:b/>
                <w:bCs/>
              </w:rPr>
              <w:t>do not</w:t>
            </w:r>
            <w:r w:rsidR="00934730" w:rsidRPr="005E7F20">
              <w:rPr>
                <w:rFonts w:ascii="Open Sans" w:hAnsi="Open Sans" w:cs="Open Sans"/>
              </w:rPr>
              <w:t xml:space="preserve"> trespass </w:t>
            </w:r>
            <w:r w:rsidRPr="005E7F20">
              <w:rPr>
                <w:rFonts w:ascii="Open Sans" w:hAnsi="Open Sans" w:cs="Open Sans"/>
              </w:rPr>
              <w:t xml:space="preserve">on private property </w:t>
            </w:r>
            <w:r w:rsidR="00934730" w:rsidRPr="005E7F20">
              <w:rPr>
                <w:rFonts w:ascii="Open Sans" w:hAnsi="Open Sans" w:cs="Open Sans"/>
              </w:rPr>
              <w:t>to gain these</w:t>
            </w:r>
          </w:p>
        </w:tc>
      </w:tr>
      <w:tr w:rsidR="00ED78C5" w:rsidRPr="00DC2D81" w14:paraId="7FAC854F" w14:textId="77777777" w:rsidTr="00ED78C5">
        <w:trPr>
          <w:trHeight w:hRule="exact" w:val="533"/>
        </w:trPr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E8EE3" w14:textId="22E06A58" w:rsidR="00ED78C5" w:rsidRPr="00ED78C5" w:rsidRDefault="00ED78C5" w:rsidP="001F3A58">
            <w:pPr>
              <w:spacing w:before="58"/>
              <w:ind w:left="97" w:right="256"/>
              <w:rPr>
                <w:rFonts w:ascii="Open Sans" w:eastAsia="Tahoma" w:hAnsi="Open Sans" w:cs="Open Sans"/>
                <w:b/>
                <w:bCs/>
                <w:spacing w:val="-1"/>
              </w:rPr>
            </w:pPr>
            <w:r w:rsidRPr="00ED78C5">
              <w:rPr>
                <w:rFonts w:ascii="Open Sans" w:eastAsia="Tahoma" w:hAnsi="Open Sans" w:cs="Open Sans"/>
                <w:b/>
                <w:bCs/>
                <w:spacing w:val="-1"/>
              </w:rPr>
              <w:t>Signature:                                                                                                                 Date:</w:t>
            </w:r>
          </w:p>
        </w:tc>
      </w:tr>
    </w:tbl>
    <w:p w14:paraId="7CFA5EC8" w14:textId="67E40ABB" w:rsidR="00BC2C3F" w:rsidRDefault="0063094B" w:rsidP="005E7F20">
      <w:pPr>
        <w:pStyle w:val="NoSpacing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</w:t>
      </w:r>
      <w:r w:rsidR="00CC1031" w:rsidRPr="00DC2F56">
        <w:rPr>
          <w:rFonts w:ascii="Open Sans" w:hAnsi="Open Sans" w:cs="Open Sans"/>
          <w:b/>
          <w:bCs/>
        </w:rPr>
        <w:t xml:space="preserve">Please </w:t>
      </w:r>
      <w:r w:rsidR="000B023A" w:rsidRPr="00DC2F56">
        <w:rPr>
          <w:rFonts w:ascii="Open Sans" w:hAnsi="Open Sans" w:cs="Open Sans"/>
          <w:b/>
          <w:bCs/>
        </w:rPr>
        <w:t>return completed form to</w:t>
      </w:r>
      <w:r w:rsidR="00BC2C3F">
        <w:rPr>
          <w:rFonts w:ascii="Open Sans" w:hAnsi="Open Sans" w:cs="Open Sans"/>
        </w:rPr>
        <w:t xml:space="preserve">: </w:t>
      </w:r>
      <w:r w:rsidR="000B023A">
        <w:rPr>
          <w:rFonts w:ascii="Open Sans" w:hAnsi="Open Sans" w:cs="Open Sans"/>
        </w:rPr>
        <w:t xml:space="preserve"> </w:t>
      </w:r>
      <w:hyperlink r:id="rId12" w:history="1">
        <w:r w:rsidR="00FD63ED">
          <w:rPr>
            <w:rStyle w:val="Hyperlink"/>
            <w:rFonts w:ascii="Open Sans" w:hAnsi="Open Sans" w:cs="Open Sans"/>
          </w:rPr>
          <w:t>enquiries</w:t>
        </w:r>
        <w:r w:rsidR="00BC2C3F" w:rsidRPr="00101C8D">
          <w:rPr>
            <w:rStyle w:val="Hyperlink"/>
            <w:rFonts w:ascii="Open Sans" w:hAnsi="Open Sans" w:cs="Open Sans"/>
          </w:rPr>
          <w:t>@kalamunda.wa.gov.au</w:t>
        </w:r>
      </w:hyperlink>
    </w:p>
    <w:p w14:paraId="6721CE3A" w14:textId="77777777" w:rsidR="00DC2F56" w:rsidRDefault="00BC2C3F" w:rsidP="005E7F20">
      <w:pPr>
        <w:pStyle w:val="NoSpacing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</w:t>
      </w:r>
      <w:r w:rsidR="00DC2F56">
        <w:rPr>
          <w:rFonts w:ascii="Open Sans" w:hAnsi="Open Sans" w:cs="Open Sans"/>
        </w:rPr>
        <w:t xml:space="preserve">Note: </w:t>
      </w:r>
      <w:r w:rsidR="00CC1031" w:rsidRPr="0063094B">
        <w:rPr>
          <w:rFonts w:ascii="Open Sans" w:hAnsi="Open Sans" w:cs="Open Sans"/>
        </w:rPr>
        <w:t xml:space="preserve">Resolving Compliance issues can </w:t>
      </w:r>
      <w:r w:rsidR="00A76A23" w:rsidRPr="0063094B">
        <w:rPr>
          <w:rFonts w:ascii="Open Sans" w:hAnsi="Open Sans" w:cs="Open Sans"/>
        </w:rPr>
        <w:t>take time as the City’s preference is to work with</w:t>
      </w:r>
      <w:r>
        <w:rPr>
          <w:rFonts w:ascii="Open Sans" w:hAnsi="Open Sans" w:cs="Open Sans"/>
        </w:rPr>
        <w:t xml:space="preserve"> </w:t>
      </w:r>
      <w:r w:rsidR="00A76A23" w:rsidRPr="0063094B">
        <w:rPr>
          <w:rFonts w:ascii="Open Sans" w:hAnsi="Open Sans" w:cs="Open Sans"/>
        </w:rPr>
        <w:t>property</w:t>
      </w:r>
      <w:r>
        <w:rPr>
          <w:rFonts w:ascii="Open Sans" w:hAnsi="Open Sans" w:cs="Open Sans"/>
        </w:rPr>
        <w:t xml:space="preserve"> </w:t>
      </w:r>
      <w:r w:rsidR="00A76A23" w:rsidRPr="0063094B">
        <w:rPr>
          <w:rFonts w:ascii="Open Sans" w:hAnsi="Open Sans" w:cs="Open Sans"/>
        </w:rPr>
        <w:t>owners</w:t>
      </w:r>
    </w:p>
    <w:p w14:paraId="3DE2B6B0" w14:textId="60E8826E" w:rsidR="00CC1031" w:rsidRPr="0063094B" w:rsidRDefault="00A76A23" w:rsidP="005E7F20">
      <w:pPr>
        <w:pStyle w:val="NoSpacing"/>
        <w:rPr>
          <w:rFonts w:ascii="Open Sans" w:hAnsi="Open Sans" w:cs="Open Sans"/>
        </w:rPr>
      </w:pPr>
      <w:r w:rsidRPr="0063094B">
        <w:rPr>
          <w:rFonts w:ascii="Open Sans" w:hAnsi="Open Sans" w:cs="Open Sans"/>
        </w:rPr>
        <w:t xml:space="preserve"> </w:t>
      </w:r>
      <w:r w:rsidR="00DC2F56">
        <w:rPr>
          <w:rFonts w:ascii="Open Sans" w:hAnsi="Open Sans" w:cs="Open Sans"/>
        </w:rPr>
        <w:t xml:space="preserve"> </w:t>
      </w:r>
      <w:r w:rsidRPr="0063094B">
        <w:rPr>
          <w:rFonts w:ascii="Open Sans" w:hAnsi="Open Sans" w:cs="Open Sans"/>
        </w:rPr>
        <w:t xml:space="preserve">to </w:t>
      </w:r>
      <w:r w:rsidR="00DC2F56">
        <w:rPr>
          <w:rFonts w:ascii="Open Sans" w:hAnsi="Open Sans" w:cs="Open Sans"/>
        </w:rPr>
        <w:t xml:space="preserve">ensure compliance </w:t>
      </w:r>
      <w:r w:rsidR="00CD5452">
        <w:rPr>
          <w:rFonts w:ascii="Open Sans" w:hAnsi="Open Sans" w:cs="Open Sans"/>
        </w:rPr>
        <w:t>outcomes are reached.</w:t>
      </w:r>
      <w:r w:rsidRPr="0063094B">
        <w:rPr>
          <w:rFonts w:ascii="Open Sans" w:hAnsi="Open Sans" w:cs="Open Sans"/>
        </w:rPr>
        <w:t xml:space="preserve"> </w:t>
      </w:r>
    </w:p>
    <w:p w14:paraId="01D189ED" w14:textId="1659E67B" w:rsidR="00DB7E5E" w:rsidRDefault="005E7F20" w:rsidP="00BE3ACB">
      <w:pPr>
        <w:jc w:val="center"/>
        <w:rPr>
          <w:rFonts w:ascii="Open Sans" w:eastAsia="Tahoma" w:hAnsi="Open Sans" w:cs="Open Sans"/>
          <w:b/>
          <w:i/>
          <w:iCs/>
          <w:sz w:val="22"/>
        </w:rPr>
      </w:pPr>
      <w:r>
        <w:rPr>
          <w:rFonts w:ascii="Open Sans" w:eastAsia="Tahoma" w:hAnsi="Open Sans" w:cs="Open Sans"/>
          <w:b/>
          <w:i/>
          <w:iCs/>
          <w:noProof/>
          <w:sz w:val="22"/>
        </w:rPr>
        <w:drawing>
          <wp:anchor distT="0" distB="0" distL="114300" distR="114300" simplePos="0" relativeHeight="251658240" behindDoc="1" locked="0" layoutInCell="1" allowOverlap="1" wp14:anchorId="74647728" wp14:editId="196D6777">
            <wp:simplePos x="0" y="0"/>
            <wp:positionH relativeFrom="page">
              <wp:posOffset>-9525</wp:posOffset>
            </wp:positionH>
            <wp:positionV relativeFrom="page">
              <wp:posOffset>9391651</wp:posOffset>
            </wp:positionV>
            <wp:extent cx="7879853" cy="1390650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678" cy="1391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7B407" w14:textId="1A5A541F" w:rsidR="00DB7E5E" w:rsidRPr="00B6548E" w:rsidRDefault="00DB7E5E" w:rsidP="00BE3ACB">
      <w:pPr>
        <w:jc w:val="center"/>
        <w:rPr>
          <w:rFonts w:ascii="Open Sans" w:eastAsia="Tahoma" w:hAnsi="Open Sans" w:cs="Open Sans"/>
          <w:b/>
          <w:i/>
          <w:iCs/>
          <w:sz w:val="22"/>
        </w:rPr>
      </w:pPr>
    </w:p>
    <w:sectPr w:rsidR="00DB7E5E" w:rsidRPr="00B6548E" w:rsidSect="00B677C4">
      <w:footerReference w:type="default" r:id="rId14"/>
      <w:type w:val="continuous"/>
      <w:pgSz w:w="11920" w:h="16840"/>
      <w:pgMar w:top="270" w:right="1030" w:bottom="0" w:left="1000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E0C84" w14:textId="77777777" w:rsidR="00B677C4" w:rsidRDefault="00B677C4" w:rsidP="00B677C4">
      <w:r>
        <w:separator/>
      </w:r>
    </w:p>
  </w:endnote>
  <w:endnote w:type="continuationSeparator" w:id="0">
    <w:p w14:paraId="397D8185" w14:textId="77777777" w:rsidR="00B677C4" w:rsidRDefault="00B677C4" w:rsidP="00B6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8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B7E1" w14:textId="77777777" w:rsidR="00B677C4" w:rsidRPr="00B677C4" w:rsidRDefault="00B677C4">
    <w:pPr>
      <w:tabs>
        <w:tab w:val="center" w:pos="4550"/>
        <w:tab w:val="left" w:pos="5818"/>
      </w:tabs>
      <w:ind w:right="260"/>
      <w:jc w:val="right"/>
      <w:rPr>
        <w:rFonts w:ascii="Open Sans" w:hAnsi="Open Sans" w:cs="Open Sans"/>
        <w:color w:val="000000" w:themeColor="text1"/>
        <w:sz w:val="16"/>
        <w:szCs w:val="16"/>
      </w:rPr>
    </w:pPr>
    <w:r w:rsidRPr="00B677C4">
      <w:rPr>
        <w:rFonts w:ascii="Open Sans" w:hAnsi="Open Sans" w:cs="Open Sans"/>
        <w:color w:val="000000" w:themeColor="text1"/>
        <w:spacing w:val="60"/>
        <w:sz w:val="16"/>
        <w:szCs w:val="16"/>
      </w:rPr>
      <w:t>Page</w:t>
    </w:r>
    <w:r w:rsidRPr="00B677C4">
      <w:rPr>
        <w:rFonts w:ascii="Open Sans" w:hAnsi="Open Sans" w:cs="Open Sans"/>
        <w:color w:val="000000" w:themeColor="text1"/>
        <w:sz w:val="16"/>
        <w:szCs w:val="16"/>
      </w:rPr>
      <w:t xml:space="preserve"> </w:t>
    </w:r>
    <w:r w:rsidRPr="00B677C4">
      <w:rPr>
        <w:rFonts w:ascii="Open Sans" w:hAnsi="Open Sans" w:cs="Open Sans"/>
        <w:color w:val="000000" w:themeColor="text1"/>
        <w:sz w:val="16"/>
        <w:szCs w:val="16"/>
      </w:rPr>
      <w:fldChar w:fldCharType="begin"/>
    </w:r>
    <w:r w:rsidRPr="00B677C4">
      <w:rPr>
        <w:rFonts w:ascii="Open Sans" w:hAnsi="Open Sans" w:cs="Open Sans"/>
        <w:color w:val="000000" w:themeColor="text1"/>
        <w:sz w:val="16"/>
        <w:szCs w:val="16"/>
      </w:rPr>
      <w:instrText xml:space="preserve"> PAGE   \* MERGEFORMAT </w:instrText>
    </w:r>
    <w:r w:rsidRPr="00B677C4">
      <w:rPr>
        <w:rFonts w:ascii="Open Sans" w:hAnsi="Open Sans" w:cs="Open Sans"/>
        <w:color w:val="000000" w:themeColor="text1"/>
        <w:sz w:val="16"/>
        <w:szCs w:val="16"/>
      </w:rPr>
      <w:fldChar w:fldCharType="separate"/>
    </w:r>
    <w:r w:rsidRPr="00B677C4">
      <w:rPr>
        <w:rFonts w:ascii="Open Sans" w:hAnsi="Open Sans" w:cs="Open Sans"/>
        <w:noProof/>
        <w:color w:val="000000" w:themeColor="text1"/>
        <w:sz w:val="16"/>
        <w:szCs w:val="16"/>
      </w:rPr>
      <w:t>1</w:t>
    </w:r>
    <w:r w:rsidRPr="00B677C4">
      <w:rPr>
        <w:rFonts w:ascii="Open Sans" w:hAnsi="Open Sans" w:cs="Open Sans"/>
        <w:color w:val="000000" w:themeColor="text1"/>
        <w:sz w:val="16"/>
        <w:szCs w:val="16"/>
      </w:rPr>
      <w:fldChar w:fldCharType="end"/>
    </w:r>
    <w:r w:rsidRPr="00B677C4">
      <w:rPr>
        <w:rFonts w:ascii="Open Sans" w:hAnsi="Open Sans" w:cs="Open Sans"/>
        <w:color w:val="000000" w:themeColor="text1"/>
        <w:sz w:val="16"/>
        <w:szCs w:val="16"/>
      </w:rPr>
      <w:t xml:space="preserve"> | </w:t>
    </w:r>
    <w:r w:rsidRPr="00B677C4">
      <w:rPr>
        <w:rFonts w:ascii="Open Sans" w:hAnsi="Open Sans" w:cs="Open Sans"/>
        <w:color w:val="000000" w:themeColor="text1"/>
        <w:sz w:val="16"/>
        <w:szCs w:val="16"/>
      </w:rPr>
      <w:fldChar w:fldCharType="begin"/>
    </w:r>
    <w:r w:rsidRPr="00B677C4">
      <w:rPr>
        <w:rFonts w:ascii="Open Sans" w:hAnsi="Open Sans" w:cs="Open Sans"/>
        <w:color w:val="000000" w:themeColor="text1"/>
        <w:sz w:val="16"/>
        <w:szCs w:val="16"/>
      </w:rPr>
      <w:instrText xml:space="preserve"> NUMPAGES  \* Arabic  \* MERGEFORMAT </w:instrText>
    </w:r>
    <w:r w:rsidRPr="00B677C4">
      <w:rPr>
        <w:rFonts w:ascii="Open Sans" w:hAnsi="Open Sans" w:cs="Open Sans"/>
        <w:color w:val="000000" w:themeColor="text1"/>
        <w:sz w:val="16"/>
        <w:szCs w:val="16"/>
      </w:rPr>
      <w:fldChar w:fldCharType="separate"/>
    </w:r>
    <w:r w:rsidRPr="00B677C4">
      <w:rPr>
        <w:rFonts w:ascii="Open Sans" w:hAnsi="Open Sans" w:cs="Open Sans"/>
        <w:noProof/>
        <w:color w:val="000000" w:themeColor="text1"/>
        <w:sz w:val="16"/>
        <w:szCs w:val="16"/>
      </w:rPr>
      <w:t>1</w:t>
    </w:r>
    <w:r w:rsidRPr="00B677C4">
      <w:rPr>
        <w:rFonts w:ascii="Open Sans" w:hAnsi="Open Sans" w:cs="Open Sans"/>
        <w:color w:val="000000" w:themeColor="text1"/>
        <w:sz w:val="16"/>
        <w:szCs w:val="16"/>
      </w:rPr>
      <w:fldChar w:fldCharType="end"/>
    </w:r>
  </w:p>
  <w:p w14:paraId="6D614005" w14:textId="77777777" w:rsidR="00B677C4" w:rsidRDefault="00B67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BC1EF" w14:textId="77777777" w:rsidR="00B677C4" w:rsidRDefault="00B677C4" w:rsidP="00B677C4">
      <w:r>
        <w:separator/>
      </w:r>
    </w:p>
  </w:footnote>
  <w:footnote w:type="continuationSeparator" w:id="0">
    <w:p w14:paraId="0DDFA309" w14:textId="77777777" w:rsidR="00B677C4" w:rsidRDefault="00B677C4" w:rsidP="00B6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01F7"/>
    <w:multiLevelType w:val="multilevel"/>
    <w:tmpl w:val="22D007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53229C"/>
    <w:multiLevelType w:val="hybridMultilevel"/>
    <w:tmpl w:val="A66AD9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6803292">
    <w:abstractNumId w:val="0"/>
  </w:num>
  <w:num w:numId="2" w16cid:durableId="601113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6A"/>
    <w:rsid w:val="000A3FA0"/>
    <w:rsid w:val="000B023A"/>
    <w:rsid w:val="000B323D"/>
    <w:rsid w:val="00105084"/>
    <w:rsid w:val="00136303"/>
    <w:rsid w:val="0015691A"/>
    <w:rsid w:val="00196CCB"/>
    <w:rsid w:val="001D7949"/>
    <w:rsid w:val="001F3A58"/>
    <w:rsid w:val="00215D02"/>
    <w:rsid w:val="00340080"/>
    <w:rsid w:val="00342598"/>
    <w:rsid w:val="0039543E"/>
    <w:rsid w:val="00407E7F"/>
    <w:rsid w:val="004D7118"/>
    <w:rsid w:val="004E4A59"/>
    <w:rsid w:val="005D143D"/>
    <w:rsid w:val="005E7F20"/>
    <w:rsid w:val="0063094B"/>
    <w:rsid w:val="006946B0"/>
    <w:rsid w:val="007826C7"/>
    <w:rsid w:val="007974DA"/>
    <w:rsid w:val="007A520E"/>
    <w:rsid w:val="007B3200"/>
    <w:rsid w:val="007F7777"/>
    <w:rsid w:val="0083658D"/>
    <w:rsid w:val="0086447A"/>
    <w:rsid w:val="008772B0"/>
    <w:rsid w:val="008C1E81"/>
    <w:rsid w:val="00934730"/>
    <w:rsid w:val="009C1467"/>
    <w:rsid w:val="00A16FB2"/>
    <w:rsid w:val="00A50DDD"/>
    <w:rsid w:val="00A76A23"/>
    <w:rsid w:val="00AE72C2"/>
    <w:rsid w:val="00B6548E"/>
    <w:rsid w:val="00B677C4"/>
    <w:rsid w:val="00BA327A"/>
    <w:rsid w:val="00BA736C"/>
    <w:rsid w:val="00BC2C3F"/>
    <w:rsid w:val="00BE3ACB"/>
    <w:rsid w:val="00BE550A"/>
    <w:rsid w:val="00C70EB5"/>
    <w:rsid w:val="00C835F5"/>
    <w:rsid w:val="00CC1031"/>
    <w:rsid w:val="00CC3E3B"/>
    <w:rsid w:val="00CD5452"/>
    <w:rsid w:val="00D27175"/>
    <w:rsid w:val="00D30BF7"/>
    <w:rsid w:val="00D71A4F"/>
    <w:rsid w:val="00DB1C98"/>
    <w:rsid w:val="00DB7E5E"/>
    <w:rsid w:val="00DC2D81"/>
    <w:rsid w:val="00DC2F56"/>
    <w:rsid w:val="00E03B11"/>
    <w:rsid w:val="00E27D5F"/>
    <w:rsid w:val="00ED78C5"/>
    <w:rsid w:val="00F013D3"/>
    <w:rsid w:val="00F44F54"/>
    <w:rsid w:val="00F570B4"/>
    <w:rsid w:val="00F707D3"/>
    <w:rsid w:val="00F722FD"/>
    <w:rsid w:val="00F8013C"/>
    <w:rsid w:val="00F87B6A"/>
    <w:rsid w:val="00F902E7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ACA8E5"/>
  <w15:docId w15:val="{C8A1DA64-CABE-4062-9542-E343F424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rsid w:val="005D143D"/>
    <w:pPr>
      <w:tabs>
        <w:tab w:val="center" w:pos="4153"/>
        <w:tab w:val="right" w:pos="8306"/>
      </w:tabs>
    </w:pPr>
    <w:rPr>
      <w:sz w:val="24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5D143D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B67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7C4"/>
  </w:style>
  <w:style w:type="paragraph" w:styleId="NoSpacing">
    <w:name w:val="No Spacing"/>
    <w:uiPriority w:val="1"/>
    <w:qFormat/>
    <w:rsid w:val="005E7F20"/>
  </w:style>
  <w:style w:type="character" w:styleId="Hyperlink">
    <w:name w:val="Hyperlink"/>
    <w:basedOn w:val="DefaultParagraphFont"/>
    <w:uiPriority w:val="99"/>
    <w:unhideWhenUsed/>
    <w:rsid w:val="00BC2C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C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3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ords@kalamunda.wa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la Document" ma:contentTypeID="0x010100202676EE992D4DEE8D1E954652C2BC5E00F19FF37D85A09B45B57CF6AAC06C3C4E" ma:contentTypeVersion="22" ma:contentTypeDescription="Content type for all Kalamunda document types" ma:contentTypeScope="" ma:versionID="9cf0d04e430222081e27fffacba34d49">
  <xsd:schema xmlns:xsd="http://www.w3.org/2001/XMLSchema" xmlns:xs="http://www.w3.org/2001/XMLSchema" xmlns:p="http://schemas.microsoft.com/office/2006/metadata/properties" xmlns:ns2="ffafb8bb-ef05-421c-9e2d-6a9271b3ad07" xmlns:ns3="b6d1439e-08de-472b-b966-0069e3da6e40" targetNamespace="http://schemas.microsoft.com/office/2006/metadata/properties" ma:root="true" ma:fieldsID="0dc84f438a5c13ddcae3b69d2ef96782" ns2:_="" ns3:_="">
    <xsd:import namespace="ffafb8bb-ef05-421c-9e2d-6a9271b3ad07"/>
    <xsd:import namespace="b6d1439e-08de-472b-b966-0069e3da6e40"/>
    <xsd:element name="properties">
      <xsd:complexType>
        <xsd:sequence>
          <xsd:element name="documentManagement">
            <xsd:complexType>
              <xsd:all>
                <xsd:element ref="ns2:m7757a1667b3485c9576e9a836fff4b5" minOccurs="0"/>
                <xsd:element ref="ns2:TaxCatchAll" minOccurs="0"/>
                <xsd:element ref="ns2:TaxCatchAllLabel" minOccurs="0"/>
                <xsd:element ref="ns2:c925983991c34ea2abe2dd846765b3e2" minOccurs="0"/>
                <xsd:element ref="ns2:id65f41292f14c78b9ba1988057265a4" minOccurs="0"/>
                <xsd:element ref="ns2:ofae9994f35c4a2598f1978fced22e13" minOccurs="0"/>
                <xsd:element ref="ns2:jc2fd6729eb34c00b4ef99a14205bff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b8bb-ef05-421c-9e2d-6a9271b3ad07" elementFormDefault="qualified">
    <xsd:import namespace="http://schemas.microsoft.com/office/2006/documentManagement/types"/>
    <xsd:import namespace="http://schemas.microsoft.com/office/infopath/2007/PartnerControls"/>
    <xsd:element name="m7757a1667b3485c9576e9a836fff4b5" ma:index="8" nillable="true" ma:taxonomy="true" ma:internalName="m7757a1667b3485c9576e9a836fff4b5" ma:taxonomyFieldName="DWPBusinessStream" ma:displayName="Business Stream" ma:default="" ma:fieldId="{67757a16-67b3-485c-9576-e9a836fff4b5}" ma:sspId="178a5550-0f90-4b38-afd2-e651dc0a3d03" ma:termSetId="e4e18314-e3fb-4bd1-ae9c-89f75b7f2b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8a45cc-354e-401a-a2e2-b010f1ceecb5}" ma:internalName="TaxCatchAll" ma:showField="CatchAllData" ma:web="ffafb8bb-ef05-421c-9e2d-6a9271b3a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8a45cc-354e-401a-a2e2-b010f1ceecb5}" ma:internalName="TaxCatchAllLabel" ma:readOnly="true" ma:showField="CatchAllDataLabel" ma:web="ffafb8bb-ef05-421c-9e2d-6a9271b3a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25983991c34ea2abe2dd846765b3e2" ma:index="12" nillable="true" ma:taxonomy="true" ma:internalName="c925983991c34ea2abe2dd846765b3e2" ma:taxonomyFieldName="KALClassification" ma:displayName="Classification" ma:readOnly="false" ma:default="4;#Internal|f0e49342-0ea3-488b-9866-a983356119f5" ma:fieldId="{c9259839-91c3-4ea2-abe2-dd846765b3e2}" ma:sspId="178a5550-0f90-4b38-afd2-e651dc0a3d03" ma:termSetId="2d1555ce-ef1d-4ba9-8bd2-662beb50f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65f41292f14c78b9ba1988057265a4" ma:index="14" nillable="true" ma:taxonomy="true" ma:internalName="id65f41292f14c78b9ba1988057265a4" ma:taxonomyFieldName="KALDocumentType" ma:displayName="Document Type" ma:readOnly="false" ma:default="5;#Reference|47ea1c49-d1d7-4329-860e-7ece4703b680" ma:fieldId="{2d65f412-92f1-4c78-b9ba-1988057265a4}" ma:sspId="178a5550-0f90-4b38-afd2-e651dc0a3d03" ma:termSetId="c95e9034-5e99-4a53-b505-7aab0a71ed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ae9994f35c4a2598f1978fced22e13" ma:index="16" nillable="true" ma:taxonomy="true" ma:internalName="ofae9994f35c4a2598f1978fced22e13" ma:taxonomyFieldName="KALDocumentStatus" ma:displayName="Document Status" ma:default="6;#Draft|be62cde5-1ed1-4b95-9039-6e9ddb04e522" ma:fieldId="{8fae9994-f35c-4a25-98f1-978fced22e13}" ma:sspId="178a5550-0f90-4b38-afd2-e651dc0a3d03" ma:termSetId="eeaeda56-85dc-466d-9440-33569ca7fa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2fd6729eb34c00b4ef99a14205bff4" ma:index="18" nillable="true" ma:taxonomy="true" ma:internalName="jc2fd6729eb34c00b4ef99a14205bff4" ma:taxonomyFieldName="KALUnit" ma:displayName="Unit" ma:default="" ma:fieldId="{3c2fd672-9eb3-4c00-b4ef-99a14205bff4}" ma:sspId="178a5550-0f90-4b38-afd2-e651dc0a3d03" ma:termSetId="a77fe886-76c3-46a0-aac9-50d5f04d4c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178a5550-0f90-4b38-afd2-e651dc0a3d0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1439e-08de-472b-b966-0069e3da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178a5550-0f90-4b38-afd2-e651dc0a3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fb8bb-ef05-421c-9e2d-6a9271b3ad07">
      <Value>6</Value>
      <Value>5</Value>
      <Value>4</Value>
    </TaxCatchAll>
    <c925983991c34ea2abe2dd846765b3e2 xmlns="ffafb8bb-ef05-421c-9e2d-6a9271b3ad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f0e49342-0ea3-488b-9866-a983356119f5</TermId>
        </TermInfo>
      </Terms>
    </c925983991c34ea2abe2dd846765b3e2>
    <m7757a1667b3485c9576e9a836fff4b5 xmlns="ffafb8bb-ef05-421c-9e2d-6a9271b3ad07">
      <Terms xmlns="http://schemas.microsoft.com/office/infopath/2007/PartnerControls"/>
    </m7757a1667b3485c9576e9a836fff4b5>
    <ofae9994f35c4a2598f1978fced22e13 xmlns="ffafb8bb-ef05-421c-9e2d-6a9271b3ad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be62cde5-1ed1-4b95-9039-6e9ddb04e522</TermId>
        </TermInfo>
      </Terms>
    </ofae9994f35c4a2598f1978fced22e13>
    <jc2fd6729eb34c00b4ef99a14205bff4 xmlns="ffafb8bb-ef05-421c-9e2d-6a9271b3ad07">
      <Terms xmlns="http://schemas.microsoft.com/office/infopath/2007/PartnerControls"/>
    </jc2fd6729eb34c00b4ef99a14205bff4>
    <lcf76f155ced4ddcb4097134ff3c332f xmlns="b6d1439e-08de-472b-b966-0069e3da6e40">
      <Terms xmlns="http://schemas.microsoft.com/office/infopath/2007/PartnerControls"/>
    </lcf76f155ced4ddcb4097134ff3c332f>
    <id65f41292f14c78b9ba1988057265a4 xmlns="ffafb8bb-ef05-421c-9e2d-6a9271b3ad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</TermName>
          <TermId xmlns="http://schemas.microsoft.com/office/infopath/2007/PartnerControls">47ea1c49-d1d7-4329-860e-7ece4703b680</TermId>
        </TermInfo>
      </Terms>
    </id65f41292f14c78b9ba1988057265a4>
    <TaxKeywordTaxHTField xmlns="ffafb8bb-ef05-421c-9e2d-6a9271b3ad07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FCB8C06E-CAFE-4825-940E-46008E798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0EB55-C060-4C29-8B20-2A075F64F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fb8bb-ef05-421c-9e2d-6a9271b3ad07"/>
    <ds:schemaRef ds:uri="b6d1439e-08de-472b-b966-0069e3da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B8038-6FDE-45F2-98FA-9297847DD2FD}">
  <ds:schemaRefs>
    <ds:schemaRef ds:uri="http://schemas.microsoft.com/office/2006/metadata/properties"/>
    <ds:schemaRef ds:uri="http://schemas.microsoft.com/office/infopath/2007/PartnerControls"/>
    <ds:schemaRef ds:uri="ffafb8bb-ef05-421c-9e2d-6a9271b3ad07"/>
    <ds:schemaRef ds:uri="b6d1439e-08de-472b-b966-0069e3da6e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Kalamunda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Van Niekerk</dc:creator>
  <cp:lastModifiedBy>Caz Wilson</cp:lastModifiedBy>
  <cp:revision>2</cp:revision>
  <cp:lastPrinted>2019-04-15T07:49:00Z</cp:lastPrinted>
  <dcterms:created xsi:type="dcterms:W3CDTF">2025-07-21T07:55:00Z</dcterms:created>
  <dcterms:modified xsi:type="dcterms:W3CDTF">2025-07-21T07:55:00Z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MSIP_Label_4bf59509-9265-421a-8d84-3c34ac726590_Enabled">
    <vt:lpwstr>true</vt:lpwstr>
  </property>
  <property fmtid="{D5CDD505-2E9C-101B-9397-08002B2CF9AE}" pid="4" name="MSIP_Label_4bf59509-9265-421a-8d84-3c34ac726590_SetDate">
    <vt:lpwstr>2025-07-17T06:19:04Z</vt:lpwstr>
  </property>
  <property fmtid="{D5CDD505-2E9C-101B-9397-08002B2CF9AE}" pid="5" name="MSIP_Label_4bf59509-9265-421a-8d84-3c34ac726590_Method">
    <vt:lpwstr>Standard</vt:lpwstr>
  </property>
  <property fmtid="{D5CDD505-2E9C-101B-9397-08002B2CF9AE}" pid="6" name="MSIP_Label_4bf59509-9265-421a-8d84-3c34ac726590_Name">
    <vt:lpwstr>Official</vt:lpwstr>
  </property>
  <property fmtid="{D5CDD505-2E9C-101B-9397-08002B2CF9AE}" pid="7" name="MSIP_Label_4bf59509-9265-421a-8d84-3c34ac726590_SiteId">
    <vt:lpwstr>d734c45d-1386-412b-abe3-95777e8de2f6</vt:lpwstr>
  </property>
  <property fmtid="{D5CDD505-2E9C-101B-9397-08002B2CF9AE}" pid="8" name="MSIP_Label_4bf59509-9265-421a-8d84-3c34ac726590_ActionId">
    <vt:lpwstr>7bcfa49f-09e1-4ad8-90f9-dc61a98abd13</vt:lpwstr>
  </property>
  <property fmtid="{D5CDD505-2E9C-101B-9397-08002B2CF9AE}" pid="9" name="MSIP_Label_4bf59509-9265-421a-8d84-3c34ac726590_ContentBits">
    <vt:lpwstr>0</vt:lpwstr>
  </property>
  <property fmtid="{D5CDD505-2E9C-101B-9397-08002B2CF9AE}" pid="10" name="MSIP_Label_4bf59509-9265-421a-8d84-3c34ac726590_Tag">
    <vt:lpwstr>10, 3, 0, 1</vt:lpwstr>
  </property>
  <property fmtid="{D5CDD505-2E9C-101B-9397-08002B2CF9AE}" pid="11" name="ContentTypeId">
    <vt:lpwstr>0x010100202676EE992D4DEE8D1E954652C2BC5E00F19FF37D85A09B45B57CF6AAC06C3C4E</vt:lpwstr>
  </property>
  <property fmtid="{D5CDD505-2E9C-101B-9397-08002B2CF9AE}" pid="12" name="TaxKeyword">
    <vt:lpwstr/>
  </property>
  <property fmtid="{D5CDD505-2E9C-101B-9397-08002B2CF9AE}" pid="13" name="MediaServiceImageTags">
    <vt:lpwstr/>
  </property>
  <property fmtid="{D5CDD505-2E9C-101B-9397-08002B2CF9AE}" pid="14" name="KALUnit">
    <vt:lpwstr/>
  </property>
  <property fmtid="{D5CDD505-2E9C-101B-9397-08002B2CF9AE}" pid="15" name="KALDocumentStatus">
    <vt:lpwstr>6;#Draft|be62cde5-1ed1-4b95-9039-6e9ddb04e522</vt:lpwstr>
  </property>
  <property fmtid="{D5CDD505-2E9C-101B-9397-08002B2CF9AE}" pid="16" name="DWPBusinessStream">
    <vt:lpwstr/>
  </property>
  <property fmtid="{D5CDD505-2E9C-101B-9397-08002B2CF9AE}" pid="17" name="KALDocumentType">
    <vt:lpwstr>5;#Reference|47ea1c49-d1d7-4329-860e-7ece4703b680</vt:lpwstr>
  </property>
  <property fmtid="{D5CDD505-2E9C-101B-9397-08002B2CF9AE}" pid="18" name="KALClassification">
    <vt:lpwstr>4;#Internal|f0e49342-0ea3-488b-9866-a983356119f5</vt:lpwstr>
  </property>
</Properties>
</file>